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6277" w:rsidRPr="00EB5221" w:rsidRDefault="00132BC5" w:rsidP="000556E2">
      <w:pPr>
        <w:pBdr>
          <w:top w:val="single" w:sz="4" w:space="1" w:color="auto"/>
          <w:left w:val="single" w:sz="4" w:space="4" w:color="auto"/>
          <w:bottom w:val="single" w:sz="4" w:space="1" w:color="auto"/>
          <w:right w:val="single" w:sz="4" w:space="4" w:color="auto"/>
        </w:pBdr>
        <w:jc w:val="center"/>
        <w:rPr>
          <w:b/>
        </w:rPr>
      </w:pPr>
      <w:r w:rsidRPr="00EB5221">
        <w:rPr>
          <w:b/>
        </w:rPr>
        <w:t>Avviso pubblico regionale</w:t>
      </w:r>
    </w:p>
    <w:p w:rsidR="00132BC5" w:rsidRPr="00FD507D" w:rsidRDefault="00496C24" w:rsidP="000556E2">
      <w:pPr>
        <w:pBdr>
          <w:top w:val="single" w:sz="4" w:space="1" w:color="auto"/>
          <w:left w:val="single" w:sz="4" w:space="4" w:color="auto"/>
          <w:bottom w:val="single" w:sz="4" w:space="1" w:color="auto"/>
          <w:right w:val="single" w:sz="4" w:space="4" w:color="auto"/>
        </w:pBdr>
        <w:jc w:val="both"/>
        <w:rPr>
          <w:b/>
          <w:i/>
        </w:rPr>
      </w:pPr>
      <w:r w:rsidRPr="00EB5221">
        <w:rPr>
          <w:b/>
        </w:rPr>
        <w:t>“</w:t>
      </w:r>
      <w:r w:rsidR="00EB5221" w:rsidRPr="00EB5221">
        <w:rPr>
          <w:b/>
          <w:i/>
        </w:rPr>
        <w:t xml:space="preserve">Decreto dirigenziale n. </w:t>
      </w:r>
      <w:r w:rsidR="00FD507D">
        <w:rPr>
          <w:b/>
          <w:i/>
        </w:rPr>
        <w:t xml:space="preserve">13403 del 19/11/2018: </w:t>
      </w:r>
      <w:r w:rsidR="00EB5221" w:rsidRPr="00EB5221">
        <w:rPr>
          <w:b/>
          <w:i/>
        </w:rPr>
        <w:t>Approvazione avviso pubblico</w:t>
      </w:r>
      <w:r w:rsidR="00FD507D">
        <w:rPr>
          <w:b/>
          <w:i/>
        </w:rPr>
        <w:t xml:space="preserve"> </w:t>
      </w:r>
      <w:r w:rsidR="00EB5221" w:rsidRPr="00EB5221">
        <w:rPr>
          <w:b/>
          <w:i/>
        </w:rPr>
        <w:t xml:space="preserve">per il finanziamento di </w:t>
      </w:r>
      <w:r w:rsidR="00FD507D">
        <w:rPr>
          <w:b/>
          <w:i/>
        </w:rPr>
        <w:t>iniziative e progetti di rilevanza locale ai sensi degli artt. 72 e 73 del D.lgs. n. 117/2017</w:t>
      </w:r>
    </w:p>
    <w:p w:rsidR="009031EE" w:rsidRDefault="009031EE" w:rsidP="000556E2">
      <w:pPr>
        <w:rPr>
          <w:rFonts w:ascii="Georgia" w:hAnsi="Georgia" w:cs="Arial"/>
          <w:b/>
          <w:bCs/>
          <w:color w:val="222222"/>
          <w:shd w:val="clear" w:color="auto" w:fill="FFFFFF"/>
        </w:rPr>
      </w:pPr>
    </w:p>
    <w:p w:rsidR="009031EE" w:rsidRPr="00405B98" w:rsidRDefault="009031EE" w:rsidP="000556E2">
      <w:pPr>
        <w:jc w:val="center"/>
        <w:rPr>
          <w:rFonts w:ascii="Georgia" w:hAnsi="Georgia" w:cs="Arial"/>
          <w:b/>
          <w:bCs/>
          <w:color w:val="222222"/>
          <w:shd w:val="clear" w:color="auto" w:fill="FFFFFF"/>
          <w:lang w:val="en-US"/>
        </w:rPr>
      </w:pPr>
      <w:r w:rsidRPr="00405B98">
        <w:rPr>
          <w:rFonts w:ascii="Georgia" w:hAnsi="Georgia" w:cs="Arial"/>
          <w:b/>
          <w:bCs/>
          <w:color w:val="222222"/>
          <w:shd w:val="clear" w:color="auto" w:fill="FFFFFF"/>
          <w:lang w:val="en-US"/>
        </w:rPr>
        <w:t>F.A.Q.</w:t>
      </w:r>
    </w:p>
    <w:p w:rsidR="00132BC5" w:rsidRPr="00401B6D" w:rsidRDefault="009031EE" w:rsidP="000556E2">
      <w:pPr>
        <w:jc w:val="center"/>
        <w:rPr>
          <w:rFonts w:ascii="Georgia" w:hAnsi="Georgia" w:cs="Arial"/>
          <w:b/>
          <w:bCs/>
          <w:color w:val="222222"/>
          <w:sz w:val="20"/>
          <w:szCs w:val="20"/>
          <w:shd w:val="clear" w:color="auto" w:fill="FFFFFF"/>
          <w:lang w:val="en-US"/>
        </w:rPr>
      </w:pPr>
      <w:r w:rsidRPr="00401B6D">
        <w:rPr>
          <w:rFonts w:ascii="Georgia" w:hAnsi="Georgia" w:cs="Arial"/>
          <w:bCs/>
          <w:color w:val="222222"/>
          <w:sz w:val="20"/>
          <w:szCs w:val="20"/>
          <w:shd w:val="clear" w:color="auto" w:fill="FFFFFF"/>
          <w:lang w:val="en-US"/>
        </w:rPr>
        <w:t>(Frequently Asked Questions</w:t>
      </w:r>
      <w:r w:rsidRPr="00401B6D">
        <w:rPr>
          <w:rFonts w:ascii="Georgia" w:hAnsi="Georgia" w:cs="Arial"/>
          <w:b/>
          <w:bCs/>
          <w:color w:val="222222"/>
          <w:sz w:val="20"/>
          <w:szCs w:val="20"/>
          <w:shd w:val="clear" w:color="auto" w:fill="FFFFFF"/>
          <w:lang w:val="en-US"/>
        </w:rPr>
        <w:t>)</w:t>
      </w:r>
    </w:p>
    <w:p w:rsidR="00CC5ED2" w:rsidRPr="00401B6D" w:rsidRDefault="00CC5ED2" w:rsidP="000556E2">
      <w:pPr>
        <w:jc w:val="both"/>
        <w:rPr>
          <w:rFonts w:ascii="Arial" w:hAnsi="Arial" w:cs="Arial"/>
          <w:b/>
          <w:bCs/>
          <w:color w:val="222222"/>
          <w:sz w:val="20"/>
          <w:szCs w:val="20"/>
          <w:shd w:val="clear" w:color="auto" w:fill="FFFFFF"/>
          <w:lang w:val="en-US"/>
        </w:rPr>
      </w:pPr>
    </w:p>
    <w:p w:rsidR="00381433" w:rsidRPr="00401B6D" w:rsidRDefault="00381433" w:rsidP="000556E2">
      <w:pPr>
        <w:jc w:val="both"/>
        <w:rPr>
          <w:rFonts w:ascii="Arial" w:hAnsi="Arial" w:cs="Arial"/>
          <w:bCs/>
          <w:color w:val="222222"/>
          <w:sz w:val="20"/>
          <w:szCs w:val="20"/>
          <w:shd w:val="clear" w:color="auto" w:fill="FFFFFF"/>
          <w:lang w:val="en-US"/>
        </w:rPr>
      </w:pPr>
      <w:r>
        <w:rPr>
          <w:b/>
          <w:bCs/>
          <w:noProof/>
          <w:lang w:eastAsia="it-IT"/>
        </w:rPr>
        <w:drawing>
          <wp:anchor distT="0" distB="0" distL="114300" distR="114300" simplePos="0" relativeHeight="251658240" behindDoc="1" locked="0" layoutInCell="1" allowOverlap="1">
            <wp:simplePos x="0" y="0"/>
            <wp:positionH relativeFrom="column">
              <wp:posOffset>290195</wp:posOffset>
            </wp:positionH>
            <wp:positionV relativeFrom="paragraph">
              <wp:posOffset>2540</wp:posOffset>
            </wp:positionV>
            <wp:extent cx="304800" cy="3238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152134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23850"/>
                    </a:xfrm>
                    <a:prstGeom prst="rect">
                      <a:avLst/>
                    </a:prstGeom>
                  </pic:spPr>
                </pic:pic>
              </a:graphicData>
            </a:graphic>
            <wp14:sizeRelH relativeFrom="page">
              <wp14:pctWidth>0</wp14:pctWidth>
            </wp14:sizeRelH>
            <wp14:sizeRelV relativeFrom="page">
              <wp14:pctHeight>0</wp14:pctHeight>
            </wp14:sizeRelV>
          </wp:anchor>
        </w:drawing>
      </w:r>
      <w:r w:rsidRPr="00401B6D">
        <w:rPr>
          <w:rFonts w:ascii="Arial" w:hAnsi="Arial" w:cs="Arial"/>
          <w:bCs/>
          <w:color w:val="222222"/>
          <w:sz w:val="20"/>
          <w:szCs w:val="20"/>
          <w:shd w:val="clear" w:color="auto" w:fill="FFFFFF"/>
          <w:lang w:val="en-US"/>
        </w:rPr>
        <w:t xml:space="preserve"> </w:t>
      </w:r>
    </w:p>
    <w:p w:rsidR="00381433" w:rsidRPr="006C132B" w:rsidRDefault="00381433" w:rsidP="000556E2">
      <w:pPr>
        <w:jc w:val="both"/>
        <w:rPr>
          <w:rFonts w:ascii="Georgia" w:hAnsi="Georgia" w:cs="Narkisim"/>
          <w:sz w:val="22"/>
          <w:szCs w:val="22"/>
        </w:rPr>
      </w:pPr>
      <w:r w:rsidRPr="00401B6D">
        <w:rPr>
          <w:sz w:val="20"/>
          <w:szCs w:val="20"/>
          <w:lang w:val="en-US"/>
        </w:rPr>
        <w:tab/>
        <w:t xml:space="preserve">       </w:t>
      </w:r>
      <w:r w:rsidR="007A54C7">
        <w:rPr>
          <w:sz w:val="20"/>
          <w:szCs w:val="20"/>
          <w:lang w:val="en-US"/>
        </w:rPr>
        <w:t>(</w:t>
      </w:r>
      <w:r w:rsidR="009652EB">
        <w:rPr>
          <w:rFonts w:ascii="Georgia" w:hAnsi="Georgia" w:cs="Narkisim"/>
          <w:sz w:val="22"/>
          <w:szCs w:val="22"/>
          <w:lang w:val="en-US"/>
        </w:rPr>
        <w:t>Data 26/11/2018</w:t>
      </w:r>
      <w:r w:rsidR="007A54C7">
        <w:rPr>
          <w:rFonts w:ascii="Georgia" w:hAnsi="Georgia" w:cs="Narkisim"/>
          <w:sz w:val="22"/>
          <w:szCs w:val="22"/>
          <w:lang w:val="en-US"/>
        </w:rPr>
        <w:t>)</w:t>
      </w:r>
    </w:p>
    <w:p w:rsidR="009031EE" w:rsidRPr="006C132B" w:rsidRDefault="009031EE" w:rsidP="000556E2">
      <w:pPr>
        <w:autoSpaceDE w:val="0"/>
        <w:autoSpaceDN w:val="0"/>
        <w:adjustRightInd w:val="0"/>
        <w:jc w:val="both"/>
        <w:rPr>
          <w:b/>
          <w:bCs/>
        </w:rPr>
      </w:pPr>
    </w:p>
    <w:p w:rsidR="00A77348" w:rsidRPr="00405B98" w:rsidRDefault="00A77348" w:rsidP="002340D9">
      <w:pPr>
        <w:pBdr>
          <w:top w:val="single" w:sz="4" w:space="1" w:color="auto"/>
          <w:left w:val="single" w:sz="4" w:space="0" w:color="auto"/>
          <w:bottom w:val="single" w:sz="4" w:space="1" w:color="auto"/>
          <w:right w:val="single" w:sz="4" w:space="4" w:color="auto"/>
        </w:pBdr>
        <w:shd w:val="clear" w:color="auto" w:fill="EEECE1" w:themeFill="background2"/>
        <w:tabs>
          <w:tab w:val="left" w:pos="1039"/>
        </w:tabs>
        <w:autoSpaceDE w:val="0"/>
        <w:autoSpaceDN w:val="0"/>
        <w:adjustRightInd w:val="0"/>
        <w:jc w:val="both"/>
        <w:rPr>
          <w:b/>
          <w:bCs/>
        </w:rPr>
      </w:pPr>
      <w:r w:rsidRPr="00405B98">
        <w:rPr>
          <w:b/>
          <w:bCs/>
        </w:rPr>
        <w:t>1.</w:t>
      </w:r>
      <w:r w:rsidR="00F70D51">
        <w:rPr>
          <w:b/>
          <w:bCs/>
        </w:rPr>
        <w:tab/>
      </w:r>
    </w:p>
    <w:p w:rsidR="00A77348" w:rsidRPr="00405B98" w:rsidRDefault="00A77348" w:rsidP="002340D9">
      <w:pPr>
        <w:pBdr>
          <w:top w:val="single" w:sz="4" w:space="1" w:color="auto"/>
          <w:left w:val="single" w:sz="4" w:space="0" w:color="auto"/>
          <w:bottom w:val="single" w:sz="4" w:space="1" w:color="auto"/>
          <w:right w:val="single" w:sz="4" w:space="4" w:color="auto"/>
        </w:pBdr>
        <w:shd w:val="clear" w:color="auto" w:fill="EEECE1" w:themeFill="background2"/>
        <w:autoSpaceDE w:val="0"/>
        <w:autoSpaceDN w:val="0"/>
        <w:adjustRightInd w:val="0"/>
        <w:jc w:val="both"/>
        <w:rPr>
          <w:b/>
          <w:bCs/>
        </w:rPr>
      </w:pPr>
      <w:r w:rsidRPr="00405B98">
        <w:rPr>
          <w:b/>
          <w:bCs/>
        </w:rPr>
        <w:t>Domanda</w:t>
      </w:r>
    </w:p>
    <w:p w:rsidR="00A77348" w:rsidRPr="004C6D67" w:rsidRDefault="00FD507D" w:rsidP="002340D9">
      <w:pPr>
        <w:pBdr>
          <w:top w:val="single" w:sz="4" w:space="1" w:color="auto"/>
          <w:left w:val="single" w:sz="4" w:space="0" w:color="auto"/>
          <w:bottom w:val="single" w:sz="4" w:space="1" w:color="auto"/>
          <w:right w:val="single" w:sz="4" w:space="4" w:color="auto"/>
        </w:pBdr>
        <w:shd w:val="clear" w:color="auto" w:fill="EEECE1" w:themeFill="background2"/>
        <w:suppressAutoHyphens w:val="0"/>
        <w:jc w:val="both"/>
        <w:rPr>
          <w:color w:val="000000"/>
          <w:lang w:eastAsia="it-IT"/>
        </w:rPr>
      </w:pPr>
      <w:r w:rsidRPr="004C6D67">
        <w:rPr>
          <w:color w:val="000000"/>
          <w:lang w:eastAsia="it-IT"/>
        </w:rPr>
        <w:t xml:space="preserve">Sul sito della Regione Calabria, al 26/11/2018 si legge che l’avviso è in fase di pubblicazione sul </w:t>
      </w:r>
      <w:proofErr w:type="spellStart"/>
      <w:r w:rsidRPr="004C6D67">
        <w:rPr>
          <w:color w:val="000000"/>
          <w:lang w:eastAsia="it-IT"/>
        </w:rPr>
        <w:t>bur</w:t>
      </w:r>
      <w:proofErr w:type="spellEnd"/>
      <w:r w:rsidRPr="004C6D67">
        <w:rPr>
          <w:color w:val="000000"/>
          <w:lang w:eastAsia="it-IT"/>
        </w:rPr>
        <w:t xml:space="preserve"> ma leggendo i </w:t>
      </w:r>
      <w:proofErr w:type="spellStart"/>
      <w:r w:rsidRPr="004C6D67">
        <w:rPr>
          <w:color w:val="000000"/>
          <w:lang w:eastAsia="it-IT"/>
        </w:rPr>
        <w:t>bur</w:t>
      </w:r>
      <w:proofErr w:type="spellEnd"/>
      <w:r w:rsidRPr="004C6D67">
        <w:rPr>
          <w:color w:val="000000"/>
          <w:lang w:eastAsia="it-IT"/>
        </w:rPr>
        <w:t xml:space="preserve"> sembra che sia stato pubblicato in data 20.11-2018. Qual è la scadenza dei termini per presentare domanda?</w:t>
      </w:r>
    </w:p>
    <w:p w:rsidR="00A77348" w:rsidRDefault="00A77348" w:rsidP="002340D9">
      <w:pPr>
        <w:pBdr>
          <w:top w:val="single" w:sz="4" w:space="1" w:color="auto"/>
          <w:left w:val="single" w:sz="4" w:space="0" w:color="auto"/>
          <w:bottom w:val="single" w:sz="4" w:space="1" w:color="auto"/>
          <w:right w:val="single" w:sz="4" w:space="4" w:color="auto"/>
        </w:pBdr>
        <w:shd w:val="clear" w:color="auto" w:fill="DBE5F1" w:themeFill="accent1" w:themeFillTint="33"/>
        <w:autoSpaceDE w:val="0"/>
        <w:autoSpaceDN w:val="0"/>
        <w:adjustRightInd w:val="0"/>
        <w:jc w:val="both"/>
        <w:rPr>
          <w:b/>
          <w:bCs/>
        </w:rPr>
      </w:pPr>
      <w:r w:rsidRPr="00A77348">
        <w:rPr>
          <w:b/>
          <w:bCs/>
        </w:rPr>
        <w:t>Risposta</w:t>
      </w:r>
    </w:p>
    <w:p w:rsidR="00FD507D" w:rsidRDefault="00FD507D" w:rsidP="002340D9">
      <w:pPr>
        <w:pBdr>
          <w:top w:val="single" w:sz="4" w:space="1" w:color="auto"/>
          <w:left w:val="single" w:sz="4" w:space="0" w:color="auto"/>
          <w:bottom w:val="single" w:sz="4" w:space="1" w:color="auto"/>
          <w:right w:val="single" w:sz="4" w:space="4" w:color="auto"/>
        </w:pBdr>
        <w:shd w:val="clear" w:color="auto" w:fill="DBE5F1" w:themeFill="accent1" w:themeFillTint="33"/>
        <w:autoSpaceDE w:val="0"/>
        <w:autoSpaceDN w:val="0"/>
        <w:adjustRightInd w:val="0"/>
        <w:jc w:val="both"/>
        <w:rPr>
          <w:b/>
          <w:bCs/>
        </w:rPr>
      </w:pPr>
      <w:r>
        <w:rPr>
          <w:b/>
          <w:bCs/>
        </w:rPr>
        <w:t>La notizia sul portale istit</w:t>
      </w:r>
      <w:r w:rsidR="00E371B7">
        <w:rPr>
          <w:b/>
          <w:bCs/>
        </w:rPr>
        <w:t>uzionale della Regione Calabria</w:t>
      </w:r>
      <w:r>
        <w:rPr>
          <w:b/>
          <w:bCs/>
        </w:rPr>
        <w:t xml:space="preserve"> consultabile al 19 </w:t>
      </w:r>
      <w:r w:rsidR="00E371B7">
        <w:rPr>
          <w:b/>
          <w:bCs/>
        </w:rPr>
        <w:t xml:space="preserve">novembre </w:t>
      </w:r>
      <w:r>
        <w:rPr>
          <w:b/>
          <w:bCs/>
        </w:rPr>
        <w:t xml:space="preserve">u.s. </w:t>
      </w:r>
      <w:r w:rsidR="001E6E18">
        <w:rPr>
          <w:b/>
          <w:bCs/>
        </w:rPr>
        <w:t>riporta</w:t>
      </w:r>
      <w:r w:rsidR="00E371B7">
        <w:rPr>
          <w:b/>
          <w:bCs/>
        </w:rPr>
        <w:t xml:space="preserve"> l’indicazione dei riferimenti normativi e della scadenza dell’Avviso.</w:t>
      </w:r>
    </w:p>
    <w:p w:rsidR="007A54C7" w:rsidRDefault="00FD507D" w:rsidP="002340D9">
      <w:pPr>
        <w:pBdr>
          <w:top w:val="single" w:sz="4" w:space="1" w:color="auto"/>
          <w:left w:val="single" w:sz="4" w:space="0" w:color="auto"/>
          <w:bottom w:val="single" w:sz="4" w:space="1" w:color="auto"/>
          <w:right w:val="single" w:sz="4" w:space="4" w:color="auto"/>
        </w:pBdr>
        <w:shd w:val="clear" w:color="auto" w:fill="DBE5F1" w:themeFill="accent1" w:themeFillTint="33"/>
        <w:autoSpaceDE w:val="0"/>
        <w:autoSpaceDN w:val="0"/>
        <w:adjustRightInd w:val="0"/>
        <w:jc w:val="both"/>
        <w:rPr>
          <w:bCs/>
        </w:rPr>
      </w:pPr>
      <w:r w:rsidRPr="00FD507D">
        <w:rPr>
          <w:bCs/>
        </w:rPr>
        <w:t>“Con decreto dirigenziale n. 13403 del 19/11/20018 è stato appro</w:t>
      </w:r>
      <w:r w:rsidR="00E371B7">
        <w:rPr>
          <w:bCs/>
        </w:rPr>
        <w:t xml:space="preserve">vato l'Avviso pubblico per il </w:t>
      </w:r>
      <w:r w:rsidRPr="00FD507D">
        <w:rPr>
          <w:bCs/>
        </w:rPr>
        <w:t xml:space="preserve">finanziamento di iniziative e progetti di rilevanza locale ai sensi degli artt. 72 e 72 del </w:t>
      </w:r>
      <w:r w:rsidR="00ED29B2" w:rsidRPr="00FD507D">
        <w:rPr>
          <w:bCs/>
        </w:rPr>
        <w:t>D.</w:t>
      </w:r>
      <w:r w:rsidR="00ED29B2">
        <w:rPr>
          <w:bCs/>
        </w:rPr>
        <w:t>lgs.</w:t>
      </w:r>
      <w:r w:rsidR="00E371B7">
        <w:rPr>
          <w:bCs/>
        </w:rPr>
        <w:t xml:space="preserve"> 3 luglio 2017, n. 117</w:t>
      </w:r>
      <w:r w:rsidRPr="00FD507D">
        <w:rPr>
          <w:bCs/>
        </w:rPr>
        <w:t>, in attuazione dell'Accordo di Programma siglato tra la Regione Calabria ed il Ministero del Lavoro e delle Politiche Sociali il 27/12/2017. L'Avviso è stato pubblicato sul BURC n. 109 del 20/11/2018</w:t>
      </w:r>
      <w:r w:rsidR="00E371B7">
        <w:rPr>
          <w:bCs/>
        </w:rPr>
        <w:t>”</w:t>
      </w:r>
      <w:r w:rsidRPr="00FD507D">
        <w:rPr>
          <w:bCs/>
        </w:rPr>
        <w:t>.</w:t>
      </w:r>
      <w:r w:rsidRPr="00FD507D">
        <w:rPr>
          <w:b/>
          <w:bCs/>
        </w:rPr>
        <w:t xml:space="preserve"> Il termine per la presentazione delle domande scade il 5 dicembre 2018.</w:t>
      </w:r>
      <w:r>
        <w:rPr>
          <w:b/>
          <w:bCs/>
        </w:rPr>
        <w:t>”</w:t>
      </w:r>
    </w:p>
    <w:p w:rsidR="00F4757B" w:rsidRPr="000556E2" w:rsidRDefault="00ED29B2" w:rsidP="002340D9">
      <w:pPr>
        <w:pBdr>
          <w:top w:val="single" w:sz="4" w:space="1" w:color="auto"/>
          <w:left w:val="single" w:sz="4" w:space="0" w:color="auto"/>
          <w:bottom w:val="single" w:sz="4" w:space="1" w:color="auto"/>
          <w:right w:val="single" w:sz="4" w:space="4" w:color="auto"/>
        </w:pBdr>
        <w:shd w:val="clear" w:color="auto" w:fill="DBE5F1" w:themeFill="accent1" w:themeFillTint="33"/>
        <w:autoSpaceDE w:val="0"/>
        <w:autoSpaceDN w:val="0"/>
        <w:adjustRightInd w:val="0"/>
        <w:jc w:val="both"/>
        <w:rPr>
          <w:bCs/>
        </w:rPr>
      </w:pPr>
      <w:r>
        <w:rPr>
          <w:bCs/>
        </w:rPr>
        <w:t xml:space="preserve">Il link di riferimento: </w:t>
      </w:r>
      <w:r w:rsidR="00FD507D" w:rsidRPr="00FD507D">
        <w:rPr>
          <w:bCs/>
        </w:rPr>
        <w:t>http://www.regione.calabria.it/website/portaltemplates/view/view.cfm?11273</w:t>
      </w:r>
      <w:r w:rsidR="00F70D51">
        <w:rPr>
          <w:color w:val="000000"/>
          <w:shd w:val="clear" w:color="auto" w:fill="FFFFFF"/>
        </w:rPr>
        <w:tab/>
      </w:r>
    </w:p>
    <w:p w:rsidR="00060677" w:rsidRPr="00CC5ED2" w:rsidRDefault="00060677" w:rsidP="002340D9">
      <w:pPr>
        <w:shd w:val="clear" w:color="auto" w:fill="FFFFFF" w:themeFill="background1"/>
        <w:autoSpaceDE w:val="0"/>
        <w:autoSpaceDN w:val="0"/>
        <w:adjustRightInd w:val="0"/>
        <w:jc w:val="both"/>
        <w:rPr>
          <w:b/>
          <w:color w:val="000000"/>
          <w:shd w:val="clear" w:color="auto" w:fill="EEECE1" w:themeFill="background2"/>
        </w:rPr>
      </w:pPr>
    </w:p>
    <w:p w:rsidR="007A54C7" w:rsidRPr="00405B98" w:rsidRDefault="007A54C7" w:rsidP="002340D9">
      <w:pPr>
        <w:pBdr>
          <w:top w:val="single" w:sz="4" w:space="1" w:color="auto"/>
          <w:left w:val="single" w:sz="4" w:space="4" w:color="auto"/>
          <w:bottom w:val="single" w:sz="4" w:space="1" w:color="auto"/>
          <w:right w:val="single" w:sz="4" w:space="4" w:color="auto"/>
        </w:pBdr>
        <w:shd w:val="clear" w:color="auto" w:fill="EEECE1" w:themeFill="background2"/>
        <w:tabs>
          <w:tab w:val="left" w:pos="1841"/>
        </w:tabs>
        <w:autoSpaceDE w:val="0"/>
        <w:autoSpaceDN w:val="0"/>
        <w:adjustRightInd w:val="0"/>
        <w:jc w:val="both"/>
        <w:rPr>
          <w:b/>
          <w:bCs/>
        </w:rPr>
      </w:pPr>
      <w:r>
        <w:rPr>
          <w:b/>
          <w:bCs/>
        </w:rPr>
        <w:t>2</w:t>
      </w:r>
      <w:r w:rsidRPr="00405B98">
        <w:rPr>
          <w:b/>
          <w:bCs/>
        </w:rPr>
        <w:t>.</w:t>
      </w:r>
      <w:r w:rsidR="0032077B">
        <w:rPr>
          <w:b/>
          <w:bCs/>
        </w:rPr>
        <w:tab/>
      </w:r>
    </w:p>
    <w:p w:rsidR="007A54C7" w:rsidRPr="00405B98" w:rsidRDefault="007A54C7" w:rsidP="002340D9">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rPr>
      </w:pPr>
      <w:r w:rsidRPr="00405B98">
        <w:rPr>
          <w:b/>
          <w:bCs/>
        </w:rPr>
        <w:t>Domanda</w:t>
      </w:r>
    </w:p>
    <w:p w:rsidR="007A54C7" w:rsidRPr="004C6D67" w:rsidRDefault="00E371B7" w:rsidP="002340D9">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lang w:eastAsia="it-IT"/>
        </w:rPr>
      </w:pPr>
      <w:r w:rsidRPr="004C6D67">
        <w:rPr>
          <w:color w:val="000000"/>
          <w:lang w:eastAsia="it-IT"/>
        </w:rPr>
        <w:t>All’art. 7 “Soggetti proponenti” l’avviso recita: Possono presentare domanda di contributo, sia in forma singola che associata: le organizzazioni di volontariato, le associazioni di promozione sociale anche in partenariato tra loro e/o con altri enti pubblici e/o privati;</w:t>
      </w:r>
    </w:p>
    <w:p w:rsidR="0032077B" w:rsidRPr="004C6D67" w:rsidRDefault="00E371B7" w:rsidP="002340D9">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lang w:eastAsia="it-IT"/>
        </w:rPr>
      </w:pPr>
      <w:r w:rsidRPr="004C6D67">
        <w:rPr>
          <w:color w:val="000000"/>
          <w:lang w:eastAsia="it-IT"/>
        </w:rPr>
        <w:t xml:space="preserve">il comma 3 dello stesso articolo 7, esclude però la partecipazione in qualità di partner ad enti pubblici e privati recitando “Il possesso del requisito dell’iscrizione ai registri deve perdurare nei confronti di tutti i soggetti attuatori ente proponente e </w:t>
      </w:r>
      <w:proofErr w:type="spellStart"/>
      <w:r w:rsidRPr="004C6D67">
        <w:rPr>
          <w:color w:val="000000"/>
          <w:lang w:eastAsia="it-IT"/>
        </w:rPr>
        <w:t>partners</w:t>
      </w:r>
      <w:proofErr w:type="spellEnd"/>
      <w:r w:rsidRPr="004C6D67">
        <w:rPr>
          <w:color w:val="000000"/>
          <w:lang w:eastAsia="it-IT"/>
        </w:rPr>
        <w:t>-partecipanti all’iniziativa o progetto per l’intero periodo di realizzazione”.</w:t>
      </w:r>
    </w:p>
    <w:p w:rsidR="00C4292F" w:rsidRPr="004C6D67" w:rsidRDefault="000556E2" w:rsidP="002340D9">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lang w:eastAsia="it-IT"/>
        </w:rPr>
      </w:pPr>
      <w:r w:rsidRPr="004C6D67">
        <w:rPr>
          <w:color w:val="000000"/>
          <w:lang w:eastAsia="it-IT"/>
        </w:rPr>
        <w:t>1.</w:t>
      </w:r>
      <w:r w:rsidR="00E371B7" w:rsidRPr="004C6D67">
        <w:rPr>
          <w:color w:val="000000"/>
          <w:lang w:eastAsia="it-IT"/>
        </w:rPr>
        <w:t>Può un ente pubblico essere partener? Es. un Comune o un azienda sanitaria territoriale?</w:t>
      </w:r>
    </w:p>
    <w:p w:rsidR="00E371B7" w:rsidRPr="004C6D67" w:rsidRDefault="000556E2" w:rsidP="002340D9">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lang w:eastAsia="it-IT"/>
        </w:rPr>
      </w:pPr>
      <w:r w:rsidRPr="004C6D67">
        <w:rPr>
          <w:color w:val="000000"/>
          <w:lang w:eastAsia="it-IT"/>
        </w:rPr>
        <w:t>2.</w:t>
      </w:r>
      <w:r w:rsidR="0032077B" w:rsidRPr="004C6D67">
        <w:rPr>
          <w:color w:val="000000"/>
          <w:lang w:eastAsia="it-IT"/>
        </w:rPr>
        <w:t xml:space="preserve">Lo stesso ente pubblico o privato, può </w:t>
      </w:r>
      <w:r w:rsidR="00C4292F" w:rsidRPr="004C6D67">
        <w:rPr>
          <w:color w:val="000000"/>
          <w:lang w:eastAsia="it-IT"/>
        </w:rPr>
        <w:t>essere partner</w:t>
      </w:r>
      <w:r w:rsidR="0032077B" w:rsidRPr="004C6D67">
        <w:rPr>
          <w:color w:val="000000"/>
          <w:lang w:eastAsia="it-IT"/>
        </w:rPr>
        <w:t xml:space="preserve"> in </w:t>
      </w:r>
      <w:r w:rsidR="00C4292F" w:rsidRPr="004C6D67">
        <w:rPr>
          <w:color w:val="000000"/>
          <w:lang w:eastAsia="it-IT"/>
        </w:rPr>
        <w:t>più progetti presentati sullo stesso avviso?</w:t>
      </w:r>
    </w:p>
    <w:p w:rsidR="007A54C7" w:rsidRPr="000556E2" w:rsidRDefault="000556E2" w:rsidP="002340D9">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lang w:eastAsia="it-IT"/>
        </w:rPr>
      </w:pPr>
      <w:r>
        <w:rPr>
          <w:color w:val="000000"/>
          <w:lang w:eastAsia="it-IT"/>
        </w:rPr>
        <w:t>3.</w:t>
      </w:r>
      <w:r w:rsidR="009702E4" w:rsidRPr="000556E2">
        <w:rPr>
          <w:color w:val="000000"/>
          <w:lang w:eastAsia="it-IT"/>
        </w:rPr>
        <w:t>Se si partecipa in partenariato e non in forma associata, è obbligatoria la costituzione dell’ATS?</w:t>
      </w:r>
    </w:p>
    <w:p w:rsidR="007A54C7" w:rsidRDefault="007A54C7"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rPr>
      </w:pPr>
      <w:r w:rsidRPr="00A77348">
        <w:rPr>
          <w:b/>
          <w:bCs/>
        </w:rPr>
        <w:t>Risposta</w:t>
      </w:r>
    </w:p>
    <w:p w:rsidR="007A54C7" w:rsidRDefault="00C4292F"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Pr>
          <w:bCs/>
        </w:rPr>
        <w:lastRenderedPageBreak/>
        <w:t>1</w:t>
      </w:r>
      <w:r w:rsidR="000556E2">
        <w:rPr>
          <w:bCs/>
        </w:rPr>
        <w:t>.</w:t>
      </w:r>
      <w:r w:rsidR="0032077B">
        <w:rPr>
          <w:bCs/>
        </w:rPr>
        <w:t>Si</w:t>
      </w:r>
      <w:r w:rsidR="004C6D67">
        <w:rPr>
          <w:bCs/>
        </w:rPr>
        <w:t>. U</w:t>
      </w:r>
      <w:r w:rsidR="0032077B">
        <w:rPr>
          <w:bCs/>
        </w:rPr>
        <w:t>n Comune può essere considerato partner come ente pubblico.  Per l’identificazione degli enti pubblici e relativa disciplina si rimanda all’</w:t>
      </w:r>
      <w:r w:rsidR="0032077B" w:rsidRPr="0032077B">
        <w:rPr>
          <w:bCs/>
        </w:rPr>
        <w:t xml:space="preserve">art. 1, comma 2, del </w:t>
      </w:r>
      <w:r w:rsidR="00ED29B2" w:rsidRPr="00FD507D">
        <w:rPr>
          <w:bCs/>
        </w:rPr>
        <w:t>D.</w:t>
      </w:r>
      <w:r w:rsidR="00ED29B2">
        <w:rPr>
          <w:bCs/>
        </w:rPr>
        <w:t xml:space="preserve">lgs. </w:t>
      </w:r>
      <w:r w:rsidR="0032077B" w:rsidRPr="0032077B">
        <w:rPr>
          <w:bCs/>
        </w:rPr>
        <w:t>30 marzo 2001 n. 165, recante “</w:t>
      </w:r>
      <w:r w:rsidR="0032077B" w:rsidRPr="0032077B">
        <w:rPr>
          <w:bCs/>
          <w:i/>
          <w:iCs/>
        </w:rPr>
        <w:t>norme generali sull’ordinamento del lavoro alle dipendenze delle amministrazioni pubbliche</w:t>
      </w:r>
      <w:r w:rsidR="0032077B">
        <w:rPr>
          <w:bCs/>
        </w:rPr>
        <w:t>”;</w:t>
      </w:r>
    </w:p>
    <w:p w:rsidR="0032077B" w:rsidRDefault="000556E2"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Pr>
          <w:bCs/>
        </w:rPr>
        <w:t>2.</w:t>
      </w:r>
      <w:r w:rsidR="009702E4">
        <w:rPr>
          <w:bCs/>
        </w:rPr>
        <w:t xml:space="preserve">No. </w:t>
      </w:r>
      <w:r w:rsidR="00C4292F" w:rsidRPr="00C924EB">
        <w:rPr>
          <w:b/>
          <w:bCs/>
        </w:rPr>
        <w:t>Art.</w:t>
      </w:r>
      <w:r w:rsidR="00C924EB" w:rsidRPr="00C924EB">
        <w:rPr>
          <w:b/>
          <w:bCs/>
        </w:rPr>
        <w:t xml:space="preserve"> 8 </w:t>
      </w:r>
      <w:r w:rsidR="001D5FEF" w:rsidRPr="00C924EB">
        <w:rPr>
          <w:b/>
          <w:bCs/>
        </w:rPr>
        <w:t xml:space="preserve">Forme Associate, </w:t>
      </w:r>
      <w:r w:rsidR="00C4292F" w:rsidRPr="00C924EB">
        <w:rPr>
          <w:b/>
          <w:bCs/>
        </w:rPr>
        <w:t>comma 4</w:t>
      </w:r>
      <w:r w:rsidR="00C4292F">
        <w:rPr>
          <w:bCs/>
        </w:rPr>
        <w:t xml:space="preserve"> “Ogni soggetto proponente, sia in qualità di capofila che di</w:t>
      </w:r>
      <w:r w:rsidR="009702E4">
        <w:rPr>
          <w:bCs/>
        </w:rPr>
        <w:t xml:space="preserve"> partner, </w:t>
      </w:r>
      <w:r w:rsidR="009702E4" w:rsidRPr="009702E4">
        <w:rPr>
          <w:b/>
          <w:bCs/>
        </w:rPr>
        <w:t>pena l’inammissibilità</w:t>
      </w:r>
      <w:r w:rsidR="009702E4">
        <w:rPr>
          <w:bCs/>
        </w:rPr>
        <w:t xml:space="preserve"> della relativa domanda, può presentare un solo progetto”. </w:t>
      </w:r>
    </w:p>
    <w:p w:rsidR="002254EE" w:rsidRDefault="00C924EB"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Pr>
          <w:b/>
          <w:bCs/>
        </w:rPr>
        <w:t xml:space="preserve">Art. 9 </w:t>
      </w:r>
      <w:r w:rsidR="001D5FEF" w:rsidRPr="00C924EB">
        <w:rPr>
          <w:b/>
          <w:bCs/>
        </w:rPr>
        <w:t>Modalità e termini</w:t>
      </w:r>
      <w:r>
        <w:rPr>
          <w:b/>
          <w:bCs/>
        </w:rPr>
        <w:t xml:space="preserve"> di presentazione della domanda</w:t>
      </w:r>
      <w:r w:rsidR="001D5FEF" w:rsidRPr="00C924EB">
        <w:rPr>
          <w:b/>
          <w:bCs/>
        </w:rPr>
        <w:t>,</w:t>
      </w:r>
      <w:r w:rsidR="002254EE" w:rsidRPr="00C924EB">
        <w:rPr>
          <w:b/>
          <w:bCs/>
        </w:rPr>
        <w:t xml:space="preserve"> comma 9</w:t>
      </w:r>
      <w:r w:rsidR="002254EE">
        <w:rPr>
          <w:bCs/>
        </w:rPr>
        <w:t xml:space="preserve"> “Ogni soggetto in qualità di proponente e/o </w:t>
      </w:r>
      <w:r w:rsidR="002E0D23">
        <w:rPr>
          <w:bCs/>
        </w:rPr>
        <w:t>capofila,</w:t>
      </w:r>
      <w:r w:rsidR="002254EE">
        <w:rPr>
          <w:bCs/>
        </w:rPr>
        <w:t xml:space="preserve"> potrà</w:t>
      </w:r>
      <w:r w:rsidR="00E7161D">
        <w:rPr>
          <w:bCs/>
        </w:rPr>
        <w:t xml:space="preserve"> presentare al massimo una proposta progettuale. Nel caso di violazione </w:t>
      </w:r>
      <w:r w:rsidR="002E0D23">
        <w:rPr>
          <w:bCs/>
        </w:rPr>
        <w:t>di tale prescrizione, tutte le proposte progettuali non saranno ammesse alla successiva fase di valutazione.</w:t>
      </w:r>
    </w:p>
    <w:p w:rsidR="007A54C7" w:rsidRPr="00F70D51" w:rsidRDefault="000556E2"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rPr>
      </w:pPr>
      <w:r>
        <w:rPr>
          <w:bCs/>
        </w:rPr>
        <w:t>3.</w:t>
      </w:r>
      <w:r w:rsidR="006B66B4">
        <w:rPr>
          <w:bCs/>
        </w:rPr>
        <w:t xml:space="preserve">Si. </w:t>
      </w:r>
      <w:r w:rsidR="00F70D51" w:rsidRPr="00F70D51">
        <w:rPr>
          <w:b/>
          <w:bCs/>
        </w:rPr>
        <w:t>Le reti associative</w:t>
      </w:r>
      <w:r w:rsidR="00F70D51" w:rsidRPr="00F70D51">
        <w:rPr>
          <w:bCs/>
        </w:rPr>
        <w:t>, disciplinate dall’ art. 41 del Decreto Legislativo 3 Luglio 2017 n. 117 (Codice del Terzo Settore) </w:t>
      </w:r>
      <w:r w:rsidR="00C704C6">
        <w:rPr>
          <w:b/>
          <w:bCs/>
        </w:rPr>
        <w:t>sono enti del terzo settore (</w:t>
      </w:r>
      <w:r w:rsidR="00F70D51" w:rsidRPr="00F70D51">
        <w:rPr>
          <w:b/>
          <w:bCs/>
        </w:rPr>
        <w:t xml:space="preserve">ETS) </w:t>
      </w:r>
      <w:r w:rsidR="00F70D51" w:rsidRPr="00C924EB">
        <w:rPr>
          <w:bCs/>
        </w:rPr>
        <w:t>che</w:t>
      </w:r>
      <w:r w:rsidR="00F70D51" w:rsidRPr="00F70D51">
        <w:rPr>
          <w:bCs/>
        </w:rPr>
        <w:t>, costituite sotto forma di associazione, riconosciuta o non riconosciuta, associano un numero elevato di enti del ter</w:t>
      </w:r>
      <w:r w:rsidR="00C704C6">
        <w:rPr>
          <w:bCs/>
        </w:rPr>
        <w:t xml:space="preserve">zo settore e svolgono un ruolo </w:t>
      </w:r>
      <w:r w:rsidR="00F70D51" w:rsidRPr="00F70D51">
        <w:rPr>
          <w:bCs/>
        </w:rPr>
        <w:t>di controllo e rappresentanza degli interessi degli Enti del terzo settore. </w:t>
      </w:r>
      <w:r w:rsidR="006B66B4" w:rsidRPr="00F70D51">
        <w:rPr>
          <w:b/>
          <w:bCs/>
        </w:rPr>
        <w:t>Per forma associata si intendono partner e proponenti in forma aggregata.</w:t>
      </w:r>
      <w:r w:rsidR="00F70D51" w:rsidRPr="00F70D51">
        <w:rPr>
          <w:b/>
          <w:bCs/>
        </w:rPr>
        <w:t xml:space="preserve"> </w:t>
      </w:r>
    </w:p>
    <w:p w:rsidR="00F70D51" w:rsidRDefault="00F70D51"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sidRPr="000556E2">
        <w:rPr>
          <w:b/>
          <w:bCs/>
        </w:rPr>
        <w:t>Art. 8 Forme Associate</w:t>
      </w:r>
      <w:r>
        <w:rPr>
          <w:bCs/>
        </w:rPr>
        <w:t xml:space="preserve">, </w:t>
      </w:r>
      <w:r w:rsidRPr="00C924EB">
        <w:rPr>
          <w:b/>
          <w:bCs/>
        </w:rPr>
        <w:t>comma 1</w:t>
      </w:r>
      <w:r>
        <w:rPr>
          <w:bCs/>
        </w:rPr>
        <w:t xml:space="preserve"> “In caso di partecipazione in forma associata i proponenti si impegnano a costituirsi in Associazione Temporanea di Scopo (ATS) indicando già in sede di presentazione dei progetti, il soggetto che ricoprirà il ruolo di capofila”.</w:t>
      </w:r>
      <w:r w:rsidR="00C924EB" w:rsidRPr="00C924EB">
        <w:rPr>
          <w:bCs/>
          <w:sz w:val="22"/>
          <w:szCs w:val="22"/>
        </w:rPr>
        <w:t xml:space="preserve"> </w:t>
      </w:r>
      <w:r w:rsidR="00C924EB">
        <w:rPr>
          <w:bCs/>
          <w:sz w:val="22"/>
          <w:szCs w:val="22"/>
        </w:rPr>
        <w:t xml:space="preserve">Il capofila deve essere </w:t>
      </w:r>
      <w:r w:rsidR="00C924EB" w:rsidRPr="002340D9">
        <w:rPr>
          <w:bCs/>
        </w:rPr>
        <w:t>necessariamente una organizzazione di volontariato e/o un’organizzazione di promozione sociale</w:t>
      </w:r>
    </w:p>
    <w:p w:rsidR="007A54C7" w:rsidRPr="002340D9" w:rsidRDefault="00F70D51" w:rsidP="002340D9">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sidRPr="002340D9">
        <w:rPr>
          <w:bCs/>
        </w:rPr>
        <w:tab/>
      </w:r>
    </w:p>
    <w:p w:rsidR="00A633A0" w:rsidRDefault="00A633A0" w:rsidP="000556E2">
      <w:pPr>
        <w:pStyle w:val="Default"/>
        <w:tabs>
          <w:tab w:val="left" w:pos="742"/>
        </w:tabs>
        <w:jc w:val="both"/>
        <w:rPr>
          <w:color w:val="auto"/>
          <w:lang w:eastAsia="ar-SA"/>
        </w:rPr>
      </w:pPr>
    </w:p>
    <w:p w:rsidR="00F70D51" w:rsidRDefault="00F70D51" w:rsidP="000556E2">
      <w:pPr>
        <w:pStyle w:val="Default"/>
        <w:jc w:val="both"/>
        <w:rPr>
          <w:color w:val="auto"/>
          <w:lang w:eastAsia="ar-SA"/>
        </w:rPr>
      </w:pPr>
    </w:p>
    <w:p w:rsidR="0032077B" w:rsidRPr="00405B98" w:rsidRDefault="00F70D51" w:rsidP="000556E2">
      <w:pPr>
        <w:pBdr>
          <w:top w:val="single" w:sz="4" w:space="1" w:color="auto"/>
          <w:left w:val="single" w:sz="4" w:space="4" w:color="auto"/>
          <w:bottom w:val="single" w:sz="4" w:space="1" w:color="auto"/>
          <w:right w:val="single" w:sz="4" w:space="4" w:color="auto"/>
        </w:pBdr>
        <w:shd w:val="clear" w:color="auto" w:fill="EEECE1" w:themeFill="background2"/>
        <w:tabs>
          <w:tab w:val="left" w:pos="1841"/>
        </w:tabs>
        <w:autoSpaceDE w:val="0"/>
        <w:autoSpaceDN w:val="0"/>
        <w:adjustRightInd w:val="0"/>
        <w:jc w:val="both"/>
        <w:rPr>
          <w:b/>
          <w:bCs/>
        </w:rPr>
      </w:pPr>
      <w:r>
        <w:rPr>
          <w:b/>
          <w:bCs/>
        </w:rPr>
        <w:t>3</w:t>
      </w:r>
      <w:r w:rsidR="0032077B" w:rsidRPr="00405B98">
        <w:rPr>
          <w:b/>
          <w:bCs/>
        </w:rPr>
        <w:t>.</w:t>
      </w:r>
      <w:r w:rsidR="0032077B">
        <w:rPr>
          <w:b/>
          <w:bCs/>
        </w:rPr>
        <w:tab/>
      </w:r>
    </w:p>
    <w:p w:rsidR="0032077B" w:rsidRPr="00405B98" w:rsidRDefault="0032077B" w:rsidP="000556E2">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rPr>
      </w:pPr>
      <w:r w:rsidRPr="00221BA5">
        <w:rPr>
          <w:b/>
          <w:bCs/>
        </w:rPr>
        <w:t>Domanda</w:t>
      </w:r>
    </w:p>
    <w:p w:rsidR="0032077B" w:rsidRPr="00ED29B2" w:rsidRDefault="00F70D51" w:rsidP="000556E2">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bCs/>
        </w:rPr>
      </w:pPr>
      <w:r w:rsidRPr="00ED29B2">
        <w:rPr>
          <w:bCs/>
        </w:rPr>
        <w:t xml:space="preserve">In relazione all’Avviso pubblico in oggetto, un’Associazione di volontariato può realizzare un investimento produttivo sotto forma di Pizzeria Sociale? Direttamente oppure realizzando una Cooperativa Sociale con azioni di accompagnamento alla creazione di impresa laddove verranno coinvolti soggetti disabili oppure donne vittime di violenza? </w:t>
      </w:r>
      <w:r w:rsidR="003E146D" w:rsidRPr="00ED29B2">
        <w:rPr>
          <w:bCs/>
        </w:rPr>
        <w:t>Mi riferisco all’intervento 3.</w:t>
      </w:r>
    </w:p>
    <w:p w:rsidR="00F70D51" w:rsidRDefault="00F70D51"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rPr>
      </w:pPr>
      <w:r w:rsidRPr="00F70D51">
        <w:rPr>
          <w:b/>
          <w:bCs/>
        </w:rPr>
        <w:t>Risposta</w:t>
      </w:r>
    </w:p>
    <w:p w:rsidR="00397E9D" w:rsidRPr="00B43232" w:rsidRDefault="00397E9D"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sidRPr="00B43232">
        <w:rPr>
          <w:bCs/>
        </w:rPr>
        <w:t xml:space="preserve">L’investimento produttivo sotto forma di Pizzeria Sociale non risulta coerente con gli ambiti di intervento di cui all’Avviso. Un’organizzazione di volontariato prevede che le attività commerciali siano di tipo marginale e non prevalente. </w:t>
      </w:r>
    </w:p>
    <w:p w:rsidR="00397E9D" w:rsidRDefault="002D67DD"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Pr>
          <w:b/>
          <w:bCs/>
          <w:sz w:val="22"/>
          <w:szCs w:val="22"/>
        </w:rPr>
        <w:t xml:space="preserve">Art. 7 </w:t>
      </w:r>
      <w:r w:rsidR="002340D9">
        <w:rPr>
          <w:b/>
          <w:bCs/>
          <w:sz w:val="22"/>
          <w:szCs w:val="22"/>
        </w:rPr>
        <w:t xml:space="preserve"> </w:t>
      </w:r>
      <w:r>
        <w:rPr>
          <w:b/>
          <w:bCs/>
          <w:sz w:val="22"/>
          <w:szCs w:val="22"/>
        </w:rPr>
        <w:t xml:space="preserve">Soggetti Proponenti, comma 1 </w:t>
      </w:r>
      <w:r w:rsidR="00397E9D" w:rsidRPr="002D67DD">
        <w:rPr>
          <w:bCs/>
          <w:sz w:val="22"/>
          <w:szCs w:val="22"/>
        </w:rPr>
        <w:t>“Possono presentare domanda di contributo per lo svolgimento delle attiv</w:t>
      </w:r>
      <w:r>
        <w:rPr>
          <w:bCs/>
          <w:sz w:val="22"/>
          <w:szCs w:val="22"/>
        </w:rPr>
        <w:t xml:space="preserve">ità di cui al presente Avviso </w:t>
      </w:r>
      <w:r w:rsidR="00397E9D" w:rsidRPr="002D67DD">
        <w:rPr>
          <w:bCs/>
          <w:sz w:val="22"/>
          <w:szCs w:val="22"/>
        </w:rPr>
        <w:t>le organizzazioni di volontariato e le associazioni di promozione sociale”</w:t>
      </w:r>
      <w:r w:rsidR="00397E9D" w:rsidRPr="001472A5">
        <w:rPr>
          <w:bCs/>
          <w:sz w:val="22"/>
          <w:szCs w:val="22"/>
        </w:rPr>
        <w:t>. L’Avviso non prevede tra i proponenti le Cooperative Sociali.</w:t>
      </w:r>
    </w:p>
    <w:p w:rsidR="007A142B" w:rsidRPr="001472A5" w:rsidRDefault="007A142B"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C674A9">
        <w:rPr>
          <w:b/>
          <w:bCs/>
          <w:sz w:val="22"/>
          <w:szCs w:val="22"/>
        </w:rPr>
        <w:t xml:space="preserve">Art. 8 Forme Associate </w:t>
      </w:r>
      <w:r>
        <w:rPr>
          <w:bCs/>
          <w:sz w:val="22"/>
          <w:szCs w:val="22"/>
        </w:rPr>
        <w:t xml:space="preserve">“In caso di partecipazione in forma associata i proponenti si impegnano a costituirsi in Associazione Temporanea di Scopo (ATS) indicando già </w:t>
      </w:r>
      <w:r w:rsidR="00C674A9">
        <w:rPr>
          <w:bCs/>
          <w:sz w:val="22"/>
          <w:szCs w:val="22"/>
        </w:rPr>
        <w:t xml:space="preserve">in sede di presentazione dei progetti il soggetto che </w:t>
      </w:r>
      <w:r w:rsidR="001E3E93">
        <w:rPr>
          <w:bCs/>
          <w:sz w:val="22"/>
          <w:szCs w:val="22"/>
        </w:rPr>
        <w:t>ricoprirà</w:t>
      </w:r>
      <w:r w:rsidR="00C674A9">
        <w:rPr>
          <w:bCs/>
          <w:sz w:val="22"/>
          <w:szCs w:val="22"/>
        </w:rPr>
        <w:t xml:space="preserve"> il ruolo di capofila”. Il capofila deve essere necessariamente una organizzazione di volontariato e/o un’organizzazione di promozione sociale.</w:t>
      </w:r>
    </w:p>
    <w:p w:rsidR="001D5FEF" w:rsidRPr="001472A5" w:rsidRDefault="002340D9"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Pr>
          <w:bCs/>
          <w:sz w:val="22"/>
          <w:szCs w:val="22"/>
        </w:rPr>
        <w:t>Un’</w:t>
      </w:r>
      <w:r w:rsidR="00EB2136" w:rsidRPr="001472A5">
        <w:rPr>
          <w:bCs/>
          <w:sz w:val="22"/>
          <w:szCs w:val="22"/>
        </w:rPr>
        <w:t xml:space="preserve">Associazione può realizzare un investimento produttivo entro i limiti percentuali e le spese ammissibili di cui all’art. 10; </w:t>
      </w:r>
      <w:r w:rsidR="001D5FEF" w:rsidRPr="001472A5">
        <w:rPr>
          <w:b/>
          <w:bCs/>
          <w:sz w:val="22"/>
          <w:szCs w:val="22"/>
        </w:rPr>
        <w:t>Ar</w:t>
      </w:r>
      <w:r w:rsidR="00C924EB">
        <w:rPr>
          <w:b/>
          <w:bCs/>
          <w:sz w:val="22"/>
          <w:szCs w:val="22"/>
        </w:rPr>
        <w:t xml:space="preserve">t. 10 </w:t>
      </w:r>
      <w:r w:rsidR="001D5FEF" w:rsidRPr="001472A5">
        <w:rPr>
          <w:b/>
          <w:bCs/>
          <w:sz w:val="22"/>
          <w:szCs w:val="22"/>
        </w:rPr>
        <w:t xml:space="preserve">Limiti di </w:t>
      </w:r>
      <w:r w:rsidR="007A142B" w:rsidRPr="001472A5">
        <w:rPr>
          <w:b/>
          <w:bCs/>
          <w:sz w:val="22"/>
          <w:szCs w:val="22"/>
        </w:rPr>
        <w:t>eleggibilità</w:t>
      </w:r>
      <w:r w:rsidR="00816926">
        <w:rPr>
          <w:b/>
          <w:bCs/>
          <w:sz w:val="22"/>
          <w:szCs w:val="22"/>
        </w:rPr>
        <w:t xml:space="preserve"> delle spese</w:t>
      </w:r>
      <w:r w:rsidR="00FA23E0" w:rsidRPr="001472A5">
        <w:rPr>
          <w:b/>
          <w:bCs/>
          <w:sz w:val="22"/>
          <w:szCs w:val="22"/>
        </w:rPr>
        <w:t>, comma 2</w:t>
      </w:r>
      <w:r w:rsidR="00C924EB">
        <w:rPr>
          <w:bCs/>
          <w:sz w:val="22"/>
          <w:szCs w:val="22"/>
        </w:rPr>
        <w:t xml:space="preserve"> “</w:t>
      </w:r>
      <w:r w:rsidR="00EB2136" w:rsidRPr="001472A5">
        <w:rPr>
          <w:bCs/>
          <w:sz w:val="22"/>
          <w:szCs w:val="22"/>
        </w:rPr>
        <w:t>…..I</w:t>
      </w:r>
      <w:r w:rsidR="001D5FEF" w:rsidRPr="001472A5">
        <w:rPr>
          <w:bCs/>
          <w:sz w:val="22"/>
          <w:szCs w:val="22"/>
        </w:rPr>
        <w:t>noltre le singole voci di spese previste ai fini della realizzazione della proposta progettuale, per come riportato nel Piano finanziario, non potr</w:t>
      </w:r>
      <w:r w:rsidR="00FA23E0" w:rsidRPr="001472A5">
        <w:rPr>
          <w:bCs/>
          <w:sz w:val="22"/>
          <w:szCs w:val="22"/>
        </w:rPr>
        <w:t>anno eccedere i seguenti limiti</w:t>
      </w:r>
      <w:r w:rsidR="00397E9D" w:rsidRPr="001472A5">
        <w:rPr>
          <w:bCs/>
          <w:sz w:val="22"/>
          <w:szCs w:val="22"/>
        </w:rPr>
        <w:t>:</w:t>
      </w:r>
    </w:p>
    <w:p w:rsidR="001D5FEF" w:rsidRPr="001472A5" w:rsidRDefault="001D5FEF"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 </w:t>
      </w:r>
      <w:proofErr w:type="spellStart"/>
      <w:r w:rsidRPr="001472A5">
        <w:rPr>
          <w:bCs/>
          <w:sz w:val="22"/>
          <w:szCs w:val="22"/>
        </w:rPr>
        <w:t>Macrovoce</w:t>
      </w:r>
      <w:proofErr w:type="spellEnd"/>
      <w:r w:rsidRPr="001472A5">
        <w:rPr>
          <w:bCs/>
          <w:sz w:val="22"/>
          <w:szCs w:val="22"/>
        </w:rPr>
        <w:t xml:space="preserve"> A: Spese di progettazione = </w:t>
      </w:r>
      <w:proofErr w:type="spellStart"/>
      <w:r w:rsidRPr="001472A5">
        <w:rPr>
          <w:bCs/>
          <w:sz w:val="22"/>
          <w:szCs w:val="22"/>
        </w:rPr>
        <w:t>max</w:t>
      </w:r>
      <w:proofErr w:type="spellEnd"/>
      <w:r w:rsidRPr="001472A5">
        <w:rPr>
          <w:bCs/>
          <w:sz w:val="22"/>
          <w:szCs w:val="22"/>
        </w:rPr>
        <w:t xml:space="preserve"> 10 % del totale; </w:t>
      </w:r>
    </w:p>
    <w:p w:rsidR="001D5FEF" w:rsidRPr="001472A5" w:rsidRDefault="001D5FEF"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lastRenderedPageBreak/>
        <w:t xml:space="preserve">- </w:t>
      </w:r>
      <w:proofErr w:type="spellStart"/>
      <w:r w:rsidRPr="001472A5">
        <w:rPr>
          <w:bCs/>
          <w:sz w:val="22"/>
          <w:szCs w:val="22"/>
        </w:rPr>
        <w:t>Macrovoce</w:t>
      </w:r>
      <w:proofErr w:type="spellEnd"/>
      <w:r w:rsidRPr="001472A5">
        <w:rPr>
          <w:bCs/>
          <w:sz w:val="22"/>
          <w:szCs w:val="22"/>
        </w:rPr>
        <w:t xml:space="preserve"> B: Spese per promozione, informazione, sensibilizzazione = </w:t>
      </w:r>
      <w:proofErr w:type="spellStart"/>
      <w:r w:rsidRPr="001472A5">
        <w:rPr>
          <w:bCs/>
          <w:sz w:val="22"/>
          <w:szCs w:val="22"/>
        </w:rPr>
        <w:t>max</w:t>
      </w:r>
      <w:proofErr w:type="spellEnd"/>
      <w:r w:rsidRPr="001472A5">
        <w:rPr>
          <w:bCs/>
          <w:sz w:val="22"/>
          <w:szCs w:val="22"/>
        </w:rPr>
        <w:t xml:space="preserve"> 10 % del totale; </w:t>
      </w:r>
    </w:p>
    <w:p w:rsidR="001D5FEF" w:rsidRPr="001472A5" w:rsidRDefault="001D5FEF"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 </w:t>
      </w:r>
      <w:proofErr w:type="spellStart"/>
      <w:r w:rsidRPr="001472A5">
        <w:rPr>
          <w:bCs/>
          <w:sz w:val="22"/>
          <w:szCs w:val="22"/>
        </w:rPr>
        <w:t>Macrovoce</w:t>
      </w:r>
      <w:proofErr w:type="spellEnd"/>
      <w:r w:rsidRPr="001472A5">
        <w:rPr>
          <w:bCs/>
          <w:sz w:val="22"/>
          <w:szCs w:val="22"/>
        </w:rPr>
        <w:t xml:space="preserve"> C: Spese di segreteria, coordinamento e monitoraggio di progetto = </w:t>
      </w:r>
      <w:proofErr w:type="spellStart"/>
      <w:r w:rsidRPr="001472A5">
        <w:rPr>
          <w:bCs/>
          <w:sz w:val="22"/>
          <w:szCs w:val="22"/>
        </w:rPr>
        <w:t>max</w:t>
      </w:r>
      <w:proofErr w:type="spellEnd"/>
      <w:r w:rsidRPr="001472A5">
        <w:rPr>
          <w:bCs/>
          <w:sz w:val="22"/>
          <w:szCs w:val="22"/>
        </w:rPr>
        <w:t xml:space="preserve"> 10% del totale; </w:t>
      </w:r>
    </w:p>
    <w:p w:rsidR="001D5FEF" w:rsidRPr="001472A5" w:rsidRDefault="001D5FEF"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 </w:t>
      </w:r>
      <w:proofErr w:type="spellStart"/>
      <w:r w:rsidRPr="001472A5">
        <w:rPr>
          <w:bCs/>
          <w:sz w:val="22"/>
          <w:szCs w:val="22"/>
        </w:rPr>
        <w:t>Macrovoce</w:t>
      </w:r>
      <w:proofErr w:type="spellEnd"/>
      <w:r w:rsidRPr="001472A5">
        <w:rPr>
          <w:bCs/>
          <w:sz w:val="22"/>
          <w:szCs w:val="22"/>
        </w:rPr>
        <w:t xml:space="preserve"> D: Spese di realizzazione del progetto = </w:t>
      </w:r>
      <w:proofErr w:type="spellStart"/>
      <w:r w:rsidRPr="001472A5">
        <w:rPr>
          <w:bCs/>
          <w:sz w:val="22"/>
          <w:szCs w:val="22"/>
        </w:rPr>
        <w:t>max</w:t>
      </w:r>
      <w:proofErr w:type="spellEnd"/>
      <w:r w:rsidRPr="001472A5">
        <w:rPr>
          <w:bCs/>
          <w:sz w:val="22"/>
          <w:szCs w:val="22"/>
        </w:rPr>
        <w:t xml:space="preserve"> 60% del totale di progetto; </w:t>
      </w:r>
    </w:p>
    <w:p w:rsidR="001D5FEF" w:rsidRPr="001472A5" w:rsidRDefault="00FA23E0"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 </w:t>
      </w:r>
      <w:proofErr w:type="spellStart"/>
      <w:r w:rsidR="001D5FEF" w:rsidRPr="001472A5">
        <w:rPr>
          <w:bCs/>
          <w:sz w:val="22"/>
          <w:szCs w:val="22"/>
        </w:rPr>
        <w:t>Macrovoce</w:t>
      </w:r>
      <w:proofErr w:type="spellEnd"/>
      <w:r w:rsidR="001D5FEF" w:rsidRPr="001472A5">
        <w:rPr>
          <w:bCs/>
          <w:sz w:val="22"/>
          <w:szCs w:val="22"/>
        </w:rPr>
        <w:t xml:space="preserve"> G: Spese generali di funzionamento = </w:t>
      </w:r>
      <w:proofErr w:type="spellStart"/>
      <w:r w:rsidRPr="001472A5">
        <w:rPr>
          <w:bCs/>
          <w:sz w:val="22"/>
          <w:szCs w:val="22"/>
        </w:rPr>
        <w:t>max</w:t>
      </w:r>
      <w:proofErr w:type="spellEnd"/>
      <w:r w:rsidRPr="001472A5">
        <w:rPr>
          <w:bCs/>
          <w:sz w:val="22"/>
          <w:szCs w:val="22"/>
        </w:rPr>
        <w:t xml:space="preserve"> 10% del totale di progetto”.</w:t>
      </w:r>
    </w:p>
    <w:p w:rsidR="00FA23E0" w:rsidRPr="001472A5" w:rsidRDefault="00FA23E0"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
          <w:bCs/>
          <w:sz w:val="22"/>
          <w:szCs w:val="22"/>
        </w:rPr>
        <w:t xml:space="preserve">Art. 10, </w:t>
      </w:r>
      <w:r w:rsidR="00D83D2B" w:rsidRPr="001472A5">
        <w:rPr>
          <w:b/>
          <w:bCs/>
          <w:sz w:val="22"/>
          <w:szCs w:val="22"/>
        </w:rPr>
        <w:t>Limiti di eleggibilità</w:t>
      </w:r>
      <w:r w:rsidR="00D83D2B">
        <w:rPr>
          <w:b/>
          <w:bCs/>
          <w:sz w:val="22"/>
          <w:szCs w:val="22"/>
        </w:rPr>
        <w:t xml:space="preserve"> delle spese, </w:t>
      </w:r>
      <w:r w:rsidRPr="001472A5">
        <w:rPr>
          <w:b/>
          <w:bCs/>
          <w:sz w:val="22"/>
          <w:szCs w:val="22"/>
        </w:rPr>
        <w:t>comma 3,</w:t>
      </w:r>
      <w:r w:rsidRPr="001472A5">
        <w:rPr>
          <w:color w:val="000000"/>
          <w:sz w:val="22"/>
          <w:szCs w:val="22"/>
          <w:lang w:eastAsia="it-IT"/>
        </w:rPr>
        <w:t xml:space="preserve"> “</w:t>
      </w:r>
      <w:r w:rsidRPr="001472A5">
        <w:rPr>
          <w:bCs/>
          <w:sz w:val="22"/>
          <w:szCs w:val="22"/>
        </w:rPr>
        <w:t>I limiti percentuali sopra indicati non possono essere superati né in fase di presentazione della proposta progettuale (</w:t>
      </w:r>
      <w:r w:rsidRPr="001472A5">
        <w:rPr>
          <w:b/>
          <w:bCs/>
          <w:sz w:val="22"/>
          <w:szCs w:val="22"/>
        </w:rPr>
        <w:t>il mancato rispetto di tali limiti è causa di inammissibilità del progetto</w:t>
      </w:r>
      <w:r w:rsidRPr="001472A5">
        <w:rPr>
          <w:bCs/>
          <w:sz w:val="22"/>
          <w:szCs w:val="22"/>
        </w:rPr>
        <w:t>)”;</w:t>
      </w:r>
    </w:p>
    <w:p w:rsidR="00FA23E0" w:rsidRPr="001472A5" w:rsidRDefault="00FA23E0"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B23774">
        <w:rPr>
          <w:b/>
          <w:bCs/>
          <w:sz w:val="22"/>
          <w:szCs w:val="22"/>
        </w:rPr>
        <w:t xml:space="preserve">Art. 10, </w:t>
      </w:r>
      <w:r w:rsidR="00D83D2B" w:rsidRPr="001472A5">
        <w:rPr>
          <w:b/>
          <w:bCs/>
          <w:sz w:val="22"/>
          <w:szCs w:val="22"/>
        </w:rPr>
        <w:t>Limiti di eleggibilità</w:t>
      </w:r>
      <w:r w:rsidR="00D83D2B">
        <w:rPr>
          <w:b/>
          <w:bCs/>
          <w:sz w:val="22"/>
          <w:szCs w:val="22"/>
        </w:rPr>
        <w:t xml:space="preserve"> delle spese, </w:t>
      </w:r>
      <w:r w:rsidRPr="00B23774">
        <w:rPr>
          <w:b/>
          <w:bCs/>
          <w:sz w:val="22"/>
          <w:szCs w:val="22"/>
        </w:rPr>
        <w:t>comma 4,</w:t>
      </w:r>
      <w:r w:rsidRPr="001472A5">
        <w:rPr>
          <w:bCs/>
          <w:sz w:val="22"/>
          <w:szCs w:val="22"/>
        </w:rPr>
        <w:t xml:space="preserve"> “L’attività dei volontari, che prenderanno parte alle iniziative o progetti, non potrà essere retribuita in alcun modo nemmeno dal beneficiario e ai singoli volontari potranno essere rimborsate dagli enti soltanto le spese effettivamente sostenute e documentate (come vitto, viaggio e alloggio) per l’attività prestata, entro limiti massimi e alle condizioni preventivamente stabilite dall’ente medesimo”.</w:t>
      </w:r>
    </w:p>
    <w:p w:rsidR="001D5FEF" w:rsidRPr="001472A5" w:rsidRDefault="00816926"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Pr>
          <w:b/>
          <w:bCs/>
          <w:sz w:val="22"/>
          <w:szCs w:val="22"/>
        </w:rPr>
        <w:t>Art. 10,</w:t>
      </w:r>
      <w:r w:rsidR="00D83D2B" w:rsidRPr="00D83D2B">
        <w:rPr>
          <w:b/>
          <w:bCs/>
          <w:sz w:val="22"/>
          <w:szCs w:val="22"/>
        </w:rPr>
        <w:t xml:space="preserve"> </w:t>
      </w:r>
      <w:r w:rsidR="00D83D2B" w:rsidRPr="001472A5">
        <w:rPr>
          <w:b/>
          <w:bCs/>
          <w:sz w:val="22"/>
          <w:szCs w:val="22"/>
        </w:rPr>
        <w:t>Limiti di eleggibilità</w:t>
      </w:r>
      <w:r w:rsidR="00D83D2B">
        <w:rPr>
          <w:b/>
          <w:bCs/>
          <w:sz w:val="22"/>
          <w:szCs w:val="22"/>
        </w:rPr>
        <w:t xml:space="preserve"> delle spese,</w:t>
      </w:r>
      <w:r>
        <w:rPr>
          <w:b/>
          <w:bCs/>
          <w:sz w:val="22"/>
          <w:szCs w:val="22"/>
        </w:rPr>
        <w:t xml:space="preserve"> comma 6, “</w:t>
      </w:r>
      <w:r w:rsidR="00FA23E0" w:rsidRPr="001472A5">
        <w:rPr>
          <w:bCs/>
          <w:sz w:val="22"/>
          <w:szCs w:val="22"/>
        </w:rPr>
        <w:t>Non sono ammessi a rimborso i seguenti costi:</w:t>
      </w:r>
    </w:p>
    <w:p w:rsidR="001D5FEF" w:rsidRPr="001472A5" w:rsidRDefault="00FA23E0"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c) gli oneri connessi a ristrutturazione </w:t>
      </w:r>
      <w:r w:rsidR="00816926">
        <w:rPr>
          <w:bCs/>
          <w:sz w:val="22"/>
          <w:szCs w:val="22"/>
        </w:rPr>
        <w:t>o all’acquisto di beni immobili”.</w:t>
      </w:r>
    </w:p>
    <w:p w:rsidR="00EB2136" w:rsidRPr="001472A5" w:rsidRDefault="00EB2136"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EB2136" w:rsidRPr="001472A5" w:rsidRDefault="00EB2136"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EB2136" w:rsidRPr="001472A5" w:rsidRDefault="00EB2136" w:rsidP="000556E2">
      <w:pPr>
        <w:pStyle w:val="Default"/>
        <w:tabs>
          <w:tab w:val="left" w:pos="742"/>
        </w:tabs>
        <w:rPr>
          <w:color w:val="auto"/>
          <w:sz w:val="22"/>
          <w:szCs w:val="22"/>
          <w:lang w:eastAsia="ar-SA"/>
        </w:rPr>
      </w:pPr>
    </w:p>
    <w:p w:rsidR="00EB2136" w:rsidRPr="001472A5" w:rsidRDefault="00EB2136" w:rsidP="000556E2">
      <w:pPr>
        <w:pStyle w:val="Default"/>
        <w:tabs>
          <w:tab w:val="left" w:pos="742"/>
        </w:tabs>
        <w:rPr>
          <w:sz w:val="22"/>
          <w:szCs w:val="22"/>
        </w:rPr>
      </w:pPr>
    </w:p>
    <w:p w:rsidR="00EB2136" w:rsidRPr="001472A5" w:rsidRDefault="00EB2136" w:rsidP="000556E2">
      <w:pPr>
        <w:pBdr>
          <w:top w:val="single" w:sz="4" w:space="1" w:color="auto"/>
          <w:left w:val="single" w:sz="4" w:space="4" w:color="auto"/>
          <w:bottom w:val="single" w:sz="4" w:space="1" w:color="auto"/>
          <w:right w:val="single" w:sz="4" w:space="4" w:color="auto"/>
        </w:pBdr>
        <w:shd w:val="clear" w:color="auto" w:fill="EEECE1" w:themeFill="background2"/>
        <w:tabs>
          <w:tab w:val="left" w:pos="1039"/>
        </w:tabs>
        <w:autoSpaceDE w:val="0"/>
        <w:autoSpaceDN w:val="0"/>
        <w:adjustRightInd w:val="0"/>
        <w:jc w:val="both"/>
        <w:rPr>
          <w:b/>
          <w:bCs/>
          <w:sz w:val="22"/>
          <w:szCs w:val="22"/>
        </w:rPr>
      </w:pPr>
      <w:r w:rsidRPr="001472A5">
        <w:rPr>
          <w:b/>
          <w:bCs/>
          <w:sz w:val="22"/>
          <w:szCs w:val="22"/>
        </w:rPr>
        <w:t>4.</w:t>
      </w:r>
      <w:r w:rsidRPr="001472A5">
        <w:rPr>
          <w:b/>
          <w:bCs/>
          <w:sz w:val="22"/>
          <w:szCs w:val="22"/>
        </w:rPr>
        <w:tab/>
      </w:r>
    </w:p>
    <w:p w:rsidR="00EB2136" w:rsidRPr="001472A5" w:rsidRDefault="00EB2136" w:rsidP="000556E2">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1472A5">
        <w:rPr>
          <w:b/>
          <w:bCs/>
          <w:sz w:val="22"/>
          <w:szCs w:val="22"/>
        </w:rPr>
        <w:t>Domanda</w:t>
      </w:r>
    </w:p>
    <w:p w:rsidR="00EB2136" w:rsidRPr="001472A5" w:rsidRDefault="00865B2B" w:rsidP="000556E2">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1472A5">
        <w:rPr>
          <w:color w:val="000000"/>
          <w:sz w:val="22"/>
          <w:szCs w:val="22"/>
          <w:lang w:eastAsia="it-IT"/>
        </w:rPr>
        <w:t xml:space="preserve">In riferimento al bando siamo a chiedere se anche le </w:t>
      </w:r>
      <w:proofErr w:type="spellStart"/>
      <w:r w:rsidRPr="001472A5">
        <w:rPr>
          <w:color w:val="000000"/>
          <w:sz w:val="22"/>
          <w:szCs w:val="22"/>
          <w:lang w:eastAsia="it-IT"/>
        </w:rPr>
        <w:t>onlus</w:t>
      </w:r>
      <w:proofErr w:type="spellEnd"/>
      <w:r w:rsidRPr="001472A5">
        <w:rPr>
          <w:color w:val="000000"/>
          <w:sz w:val="22"/>
          <w:szCs w:val="22"/>
          <w:lang w:eastAsia="it-IT"/>
        </w:rPr>
        <w:t xml:space="preserve"> possono accedere al bando.</w:t>
      </w:r>
    </w:p>
    <w:p w:rsidR="00EB2136" w:rsidRPr="001472A5" w:rsidRDefault="00EB2136"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sz w:val="22"/>
          <w:szCs w:val="22"/>
        </w:rPr>
      </w:pPr>
      <w:r w:rsidRPr="001472A5">
        <w:rPr>
          <w:b/>
          <w:bCs/>
          <w:sz w:val="22"/>
          <w:szCs w:val="22"/>
        </w:rPr>
        <w:t>Risposta</w:t>
      </w:r>
    </w:p>
    <w:p w:rsidR="00EB2136" w:rsidRPr="001472A5" w:rsidRDefault="00D17959"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Possono presentare domanda di contributo per lo svolgimento delle attività di cui al presente Avviso le Associazioni </w:t>
      </w:r>
      <w:proofErr w:type="spellStart"/>
      <w:r w:rsidRPr="001472A5">
        <w:rPr>
          <w:bCs/>
          <w:sz w:val="22"/>
          <w:szCs w:val="22"/>
        </w:rPr>
        <w:t>onlus</w:t>
      </w:r>
      <w:proofErr w:type="spellEnd"/>
      <w:r w:rsidRPr="001472A5">
        <w:rPr>
          <w:bCs/>
          <w:sz w:val="22"/>
          <w:szCs w:val="22"/>
        </w:rPr>
        <w:t xml:space="preserve"> costituite a</w:t>
      </w:r>
      <w:r w:rsidR="00397E9D" w:rsidRPr="001472A5">
        <w:rPr>
          <w:bCs/>
          <w:sz w:val="22"/>
          <w:szCs w:val="22"/>
        </w:rPr>
        <w:t>i sensi della legge n. 266/1991, della</w:t>
      </w:r>
      <w:r w:rsidRPr="001472A5">
        <w:rPr>
          <w:bCs/>
          <w:sz w:val="22"/>
          <w:szCs w:val="22"/>
        </w:rPr>
        <w:t xml:space="preserve"> legge n. 383/2000 nonché ai sensi degli articoli 32 e 35 del D.lgs. n. 117/2017.</w:t>
      </w:r>
    </w:p>
    <w:p w:rsidR="00520BE6" w:rsidRPr="00520BE6" w:rsidRDefault="00D17959"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rPr>
      </w:pPr>
      <w:r w:rsidRPr="00B23774">
        <w:rPr>
          <w:b/>
          <w:bCs/>
          <w:sz w:val="22"/>
          <w:szCs w:val="22"/>
        </w:rPr>
        <w:t xml:space="preserve">Art. 7 Soggetti </w:t>
      </w:r>
      <w:r w:rsidRPr="00D83D2B">
        <w:rPr>
          <w:b/>
          <w:bCs/>
          <w:sz w:val="22"/>
          <w:szCs w:val="22"/>
        </w:rPr>
        <w:t>Proponenti</w:t>
      </w:r>
      <w:r w:rsidR="00D83D2B" w:rsidRPr="00D83D2B">
        <w:rPr>
          <w:b/>
          <w:bCs/>
          <w:sz w:val="22"/>
          <w:szCs w:val="22"/>
        </w:rPr>
        <w:t>, comma 1</w:t>
      </w:r>
      <w:r w:rsidRPr="001472A5">
        <w:rPr>
          <w:bCs/>
          <w:sz w:val="22"/>
          <w:szCs w:val="22"/>
        </w:rPr>
        <w:t xml:space="preserve"> “Possono presentare domanda di contributo per lo svolgimento delle attività di cui al presente Avviso, sia in forma singola che associata, le organizzazioni di volontariato e le associazioni di promozione sociale”.</w:t>
      </w:r>
    </w:p>
    <w:p w:rsidR="00533DD1" w:rsidRDefault="00533DD1" w:rsidP="000556E2">
      <w:pPr>
        <w:pStyle w:val="Default"/>
        <w:tabs>
          <w:tab w:val="left" w:pos="742"/>
        </w:tabs>
        <w:rPr>
          <w:lang w:val="en-US"/>
        </w:rPr>
      </w:pPr>
    </w:p>
    <w:p w:rsidR="00520BE6" w:rsidRDefault="00520BE6" w:rsidP="000556E2">
      <w:pPr>
        <w:pStyle w:val="Default"/>
        <w:tabs>
          <w:tab w:val="left" w:pos="742"/>
        </w:tabs>
        <w:rPr>
          <w:lang w:val="en-US"/>
        </w:rPr>
      </w:pPr>
      <w:r>
        <w:rPr>
          <w:lang w:val="en-US"/>
        </w:rPr>
        <w:t xml:space="preserve">     </w:t>
      </w:r>
      <w:r>
        <w:rPr>
          <w:b/>
          <w:bCs/>
          <w:noProof/>
        </w:rPr>
        <w:drawing>
          <wp:anchor distT="0" distB="0" distL="114300" distR="114300" simplePos="0" relativeHeight="251666432" behindDoc="1" locked="0" layoutInCell="1" allowOverlap="1" wp14:anchorId="507ECA77" wp14:editId="2B2A06E1">
            <wp:simplePos x="0" y="0"/>
            <wp:positionH relativeFrom="column">
              <wp:posOffset>0</wp:posOffset>
            </wp:positionH>
            <wp:positionV relativeFrom="paragraph">
              <wp:posOffset>0</wp:posOffset>
            </wp:positionV>
            <wp:extent cx="304800" cy="32385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152134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2385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       (Data 27</w:t>
      </w:r>
      <w:r w:rsidR="009652EB">
        <w:rPr>
          <w:lang w:val="en-US"/>
        </w:rPr>
        <w:t>/11/2018</w:t>
      </w:r>
      <w:r w:rsidRPr="00F70D51">
        <w:rPr>
          <w:lang w:val="en-US"/>
        </w:rPr>
        <w:t>)</w:t>
      </w:r>
    </w:p>
    <w:p w:rsidR="00520BE6" w:rsidRPr="00F70D51" w:rsidRDefault="00520BE6" w:rsidP="000556E2">
      <w:pPr>
        <w:pStyle w:val="Default"/>
        <w:tabs>
          <w:tab w:val="left" w:pos="742"/>
        </w:tabs>
      </w:pPr>
    </w:p>
    <w:p w:rsidR="00533DD1" w:rsidRPr="001472A5" w:rsidRDefault="00533DD1" w:rsidP="000556E2">
      <w:pPr>
        <w:pBdr>
          <w:top w:val="single" w:sz="4" w:space="1" w:color="auto"/>
          <w:left w:val="single" w:sz="4" w:space="4" w:color="auto"/>
          <w:bottom w:val="single" w:sz="4" w:space="1" w:color="auto"/>
          <w:right w:val="single" w:sz="4" w:space="4" w:color="auto"/>
        </w:pBdr>
        <w:shd w:val="clear" w:color="auto" w:fill="EEECE1" w:themeFill="background2"/>
        <w:tabs>
          <w:tab w:val="left" w:pos="1039"/>
        </w:tabs>
        <w:autoSpaceDE w:val="0"/>
        <w:autoSpaceDN w:val="0"/>
        <w:adjustRightInd w:val="0"/>
        <w:jc w:val="both"/>
        <w:rPr>
          <w:b/>
          <w:bCs/>
          <w:sz w:val="22"/>
          <w:szCs w:val="22"/>
        </w:rPr>
      </w:pPr>
      <w:r w:rsidRPr="001472A5">
        <w:rPr>
          <w:b/>
          <w:bCs/>
          <w:sz w:val="22"/>
          <w:szCs w:val="22"/>
        </w:rPr>
        <w:t>5.</w:t>
      </w:r>
      <w:r w:rsidRPr="001472A5">
        <w:rPr>
          <w:b/>
          <w:bCs/>
          <w:sz w:val="22"/>
          <w:szCs w:val="22"/>
        </w:rPr>
        <w:tab/>
      </w:r>
    </w:p>
    <w:p w:rsidR="00533DD1" w:rsidRPr="001472A5" w:rsidRDefault="00533DD1" w:rsidP="000556E2">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221BA5">
        <w:rPr>
          <w:b/>
          <w:bCs/>
          <w:sz w:val="22"/>
          <w:szCs w:val="22"/>
        </w:rPr>
        <w:t>Domanda</w:t>
      </w:r>
    </w:p>
    <w:p w:rsidR="00816926" w:rsidRDefault="00533DD1" w:rsidP="000556E2">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1472A5">
        <w:rPr>
          <w:color w:val="000000"/>
          <w:sz w:val="22"/>
          <w:szCs w:val="22"/>
          <w:lang w:eastAsia="it-IT"/>
        </w:rPr>
        <w:t xml:space="preserve">Associazione iscritta all’albo provinciale ex art. 6 legge 266/1991 nel dicembre 2017 e costituita in data 14 gennaio 2016. Scrivo in merito all’Avviso pubblico in oggetto per chiedere se l’Associazione da me rappresentata abbia o meno i requisiti temporali richiesti, visto che al modello B, lettera k si parla del triennio 2014-2016 relativamente agli interventi della proposta progettuale. </w:t>
      </w:r>
    </w:p>
    <w:p w:rsidR="00816926" w:rsidRDefault="00533DD1" w:rsidP="000556E2">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1472A5">
        <w:rPr>
          <w:color w:val="000000"/>
          <w:sz w:val="22"/>
          <w:szCs w:val="22"/>
          <w:lang w:eastAsia="it-IT"/>
        </w:rPr>
        <w:t xml:space="preserve">La domanda è la seguente: l’associazione deve essere stata costituita almeno nell’anno 2014? </w:t>
      </w:r>
    </w:p>
    <w:p w:rsidR="00533DD1" w:rsidRPr="001472A5" w:rsidRDefault="00533DD1" w:rsidP="000556E2">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1472A5">
        <w:rPr>
          <w:color w:val="000000"/>
          <w:sz w:val="22"/>
          <w:szCs w:val="22"/>
          <w:lang w:eastAsia="it-IT"/>
        </w:rPr>
        <w:t>Oppure la costituzione nel 2016 con relativo svolgimento delle attività intestate in tale anno è sufficiente?</w:t>
      </w:r>
    </w:p>
    <w:p w:rsidR="00320FD3" w:rsidRPr="001472A5" w:rsidRDefault="00533DD1"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sz w:val="22"/>
          <w:szCs w:val="22"/>
        </w:rPr>
      </w:pPr>
      <w:r w:rsidRPr="001472A5">
        <w:rPr>
          <w:b/>
          <w:bCs/>
          <w:sz w:val="22"/>
          <w:szCs w:val="22"/>
        </w:rPr>
        <w:t>Risposta</w:t>
      </w:r>
    </w:p>
    <w:p w:rsidR="00AE1659" w:rsidRDefault="00533DD1"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 xml:space="preserve">Possono presentare domanda di contributo per lo svolgimento delle attività di cui al presente Avviso le </w:t>
      </w:r>
      <w:r w:rsidR="008F6A7A" w:rsidRPr="001472A5">
        <w:rPr>
          <w:bCs/>
          <w:sz w:val="22"/>
          <w:szCs w:val="22"/>
        </w:rPr>
        <w:t>organizzazioni di volontariato e le associazioni di promozione sociale</w:t>
      </w:r>
      <w:r w:rsidRPr="001472A5">
        <w:rPr>
          <w:bCs/>
          <w:sz w:val="22"/>
          <w:szCs w:val="22"/>
        </w:rPr>
        <w:t xml:space="preserve"> costituite ai sensi della legge n. 266/1991, della legge n. 383/2000 nonché ai sensi degli articoli 32 e 35 del D.lgs. n. 117/2017.</w:t>
      </w:r>
      <w:r w:rsidR="004C4FE6" w:rsidRPr="001472A5">
        <w:rPr>
          <w:bCs/>
          <w:sz w:val="22"/>
          <w:szCs w:val="22"/>
        </w:rPr>
        <w:t xml:space="preserve"> L’Avviso ha per oggetto la realizzazione di un programma di interventi</w:t>
      </w:r>
      <w:r w:rsidR="00320FD3" w:rsidRPr="001472A5">
        <w:rPr>
          <w:bCs/>
          <w:sz w:val="22"/>
          <w:szCs w:val="22"/>
        </w:rPr>
        <w:t xml:space="preserve"> diretti a sostenere l’implementazione delle attività di interesse generale, di cui all’art. 5 del Codice del Terzo Settore, da parte di organizzazioni di volontariato e delle associazioni di promozione </w:t>
      </w:r>
      <w:r w:rsidR="00320FD3" w:rsidRPr="00221BA5">
        <w:rPr>
          <w:bCs/>
          <w:sz w:val="22"/>
          <w:szCs w:val="22"/>
        </w:rPr>
        <w:t xml:space="preserve">sociale che risultino iscritte alla data di </w:t>
      </w:r>
      <w:r w:rsidR="00303E17" w:rsidRPr="00221BA5">
        <w:rPr>
          <w:bCs/>
          <w:sz w:val="22"/>
          <w:szCs w:val="22"/>
        </w:rPr>
        <w:t>adozione dell’atto</w:t>
      </w:r>
      <w:r w:rsidR="00303E17">
        <w:rPr>
          <w:bCs/>
          <w:sz w:val="22"/>
          <w:szCs w:val="22"/>
          <w:highlight w:val="red"/>
        </w:rPr>
        <w:t xml:space="preserve"> </w:t>
      </w:r>
      <w:r w:rsidR="00303E17" w:rsidRPr="00221BA5">
        <w:rPr>
          <w:bCs/>
          <w:sz w:val="22"/>
          <w:szCs w:val="22"/>
        </w:rPr>
        <w:lastRenderedPageBreak/>
        <w:t xml:space="preserve">di indirizzo del Ministero (13.11.2017) </w:t>
      </w:r>
      <w:r w:rsidR="00320FD3" w:rsidRPr="00221BA5">
        <w:rPr>
          <w:bCs/>
          <w:sz w:val="22"/>
          <w:szCs w:val="22"/>
        </w:rPr>
        <w:t>ad uno dei registri attualmente previsti dalla normativa di settore (Art. 7.</w:t>
      </w:r>
      <w:r w:rsidR="00AE1659" w:rsidRPr="00221BA5">
        <w:rPr>
          <w:bCs/>
          <w:sz w:val="22"/>
          <w:szCs w:val="22"/>
        </w:rPr>
        <w:t xml:space="preserve"> Soggetti proponenti, comma 2,3</w:t>
      </w:r>
      <w:r w:rsidR="00320FD3" w:rsidRPr="00221BA5">
        <w:rPr>
          <w:bCs/>
          <w:sz w:val="22"/>
          <w:szCs w:val="22"/>
        </w:rPr>
        <w:t>.</w:t>
      </w:r>
      <w:r w:rsidR="001472A5" w:rsidRPr="001472A5">
        <w:rPr>
          <w:bCs/>
          <w:sz w:val="22"/>
          <w:szCs w:val="22"/>
        </w:rPr>
        <w:t xml:space="preserve"> </w:t>
      </w:r>
      <w:r w:rsidR="00AE1659">
        <w:rPr>
          <w:bCs/>
          <w:sz w:val="22"/>
          <w:szCs w:val="22"/>
        </w:rPr>
        <w:t xml:space="preserve">Si ribadisce che nel caso di Associazioni di Promozione Sociale, non avendo la Regione Calabria disciplinato e istituito l’apposito Albo regionale ex art. 8, comma 2, della legge n. 383/2000, saranno ammesse alle procedure di selezione, in via diretta, le APS già iscritte al Registro Nazionale. </w:t>
      </w:r>
    </w:p>
    <w:p w:rsidR="00533DD1" w:rsidRPr="00816926" w:rsidRDefault="001472A5" w:rsidP="000556E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472A5">
        <w:rPr>
          <w:bCs/>
          <w:sz w:val="22"/>
          <w:szCs w:val="22"/>
        </w:rPr>
        <w:t>I</w:t>
      </w:r>
      <w:r w:rsidR="00320FD3" w:rsidRPr="001472A5">
        <w:rPr>
          <w:bCs/>
          <w:sz w:val="22"/>
          <w:szCs w:val="22"/>
        </w:rPr>
        <w:t xml:space="preserve">l modello B, </w:t>
      </w:r>
      <w:r w:rsidRPr="001472A5">
        <w:rPr>
          <w:bCs/>
          <w:sz w:val="22"/>
          <w:szCs w:val="22"/>
        </w:rPr>
        <w:t xml:space="preserve">deve essere presentato, pena di esclusione, da ciascun partner oltre che dal soggetto proponente. Il riferimento della lettera k) (si rappresenta che per mero errore materiale è saltata la corretta elencazione) per il </w:t>
      </w:r>
      <w:r w:rsidR="00320FD3" w:rsidRPr="001472A5">
        <w:rPr>
          <w:bCs/>
          <w:sz w:val="22"/>
          <w:szCs w:val="22"/>
        </w:rPr>
        <w:t xml:space="preserve">triennio 2014-2016 </w:t>
      </w:r>
      <w:r w:rsidRPr="001472A5">
        <w:rPr>
          <w:bCs/>
          <w:sz w:val="22"/>
          <w:szCs w:val="22"/>
        </w:rPr>
        <w:t>è</w:t>
      </w:r>
      <w:r>
        <w:rPr>
          <w:bCs/>
          <w:sz w:val="22"/>
          <w:szCs w:val="22"/>
        </w:rPr>
        <w:t xml:space="preserve"> </w:t>
      </w:r>
      <w:r w:rsidR="00015782">
        <w:rPr>
          <w:bCs/>
          <w:sz w:val="22"/>
          <w:szCs w:val="22"/>
        </w:rPr>
        <w:t>relativo alla congruità dei progetti rispetto alle attività persegui</w:t>
      </w:r>
      <w:r w:rsidR="000F4F25">
        <w:rPr>
          <w:bCs/>
          <w:sz w:val="22"/>
          <w:szCs w:val="22"/>
        </w:rPr>
        <w:t>te dai soggetti proponenti.</w:t>
      </w:r>
    </w:p>
    <w:p w:rsidR="00520BE6" w:rsidRPr="00520BE6" w:rsidRDefault="00520BE6" w:rsidP="000556E2">
      <w:pPr>
        <w:pStyle w:val="Default"/>
        <w:tabs>
          <w:tab w:val="left" w:pos="742"/>
        </w:tabs>
        <w:rPr>
          <w:shd w:val="clear" w:color="auto" w:fill="FFFFFF"/>
        </w:rPr>
      </w:pPr>
    </w:p>
    <w:p w:rsidR="00520BE6" w:rsidRPr="00F70D51" w:rsidRDefault="00520BE6" w:rsidP="000556E2">
      <w:pPr>
        <w:pStyle w:val="Default"/>
        <w:tabs>
          <w:tab w:val="left" w:pos="742"/>
        </w:tabs>
      </w:pPr>
    </w:p>
    <w:p w:rsidR="0083729B" w:rsidRDefault="0083729B" w:rsidP="0083729B">
      <w:pPr>
        <w:pStyle w:val="Default"/>
        <w:tabs>
          <w:tab w:val="left" w:pos="742"/>
        </w:tabs>
        <w:rPr>
          <w:sz w:val="22"/>
          <w:szCs w:val="22"/>
          <w:lang w:val="en-US"/>
        </w:rPr>
      </w:pPr>
      <w:r w:rsidRPr="001472A5">
        <w:rPr>
          <w:b/>
          <w:bCs/>
          <w:noProof/>
          <w:sz w:val="22"/>
          <w:szCs w:val="22"/>
        </w:rPr>
        <w:drawing>
          <wp:anchor distT="0" distB="0" distL="114300" distR="114300" simplePos="0" relativeHeight="251668480" behindDoc="1" locked="0" layoutInCell="1" allowOverlap="1" wp14:anchorId="3FD2DFC9" wp14:editId="17DFFC89">
            <wp:simplePos x="0" y="0"/>
            <wp:positionH relativeFrom="column">
              <wp:posOffset>0</wp:posOffset>
            </wp:positionH>
            <wp:positionV relativeFrom="paragraph">
              <wp:posOffset>-635</wp:posOffset>
            </wp:positionV>
            <wp:extent cx="304800" cy="3238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152134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238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9652EB">
        <w:rPr>
          <w:sz w:val="22"/>
          <w:szCs w:val="22"/>
          <w:lang w:val="en-US"/>
        </w:rPr>
        <w:t>(Data 28/11/2018</w:t>
      </w:r>
      <w:r w:rsidRPr="001472A5">
        <w:rPr>
          <w:sz w:val="22"/>
          <w:szCs w:val="22"/>
          <w:lang w:val="en-US"/>
        </w:rPr>
        <w:t>)</w:t>
      </w:r>
    </w:p>
    <w:p w:rsidR="0083729B" w:rsidRDefault="0083729B" w:rsidP="0083729B">
      <w:pPr>
        <w:pStyle w:val="Default"/>
        <w:tabs>
          <w:tab w:val="left" w:pos="742"/>
        </w:tabs>
        <w:rPr>
          <w:sz w:val="22"/>
          <w:szCs w:val="22"/>
          <w:lang w:val="en-US"/>
        </w:rPr>
      </w:pPr>
    </w:p>
    <w:p w:rsidR="0083729B" w:rsidRPr="007E008E" w:rsidRDefault="0083729B" w:rsidP="0083729B">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7E008E">
        <w:rPr>
          <w:b/>
          <w:color w:val="000000"/>
          <w:sz w:val="22"/>
          <w:szCs w:val="22"/>
          <w:lang w:val="en-US" w:eastAsia="it-IT"/>
        </w:rPr>
        <w:t>6</w:t>
      </w:r>
    </w:p>
    <w:p w:rsidR="0083729B" w:rsidRPr="007E008E" w:rsidRDefault="0083729B" w:rsidP="00905C2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7E008E">
        <w:rPr>
          <w:b/>
          <w:bCs/>
          <w:sz w:val="22"/>
          <w:szCs w:val="22"/>
        </w:rPr>
        <w:t>Domanda</w:t>
      </w:r>
    </w:p>
    <w:p w:rsidR="00905C20" w:rsidRPr="00221BA5" w:rsidRDefault="00303E17" w:rsidP="00905C20">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bCs/>
          <w:sz w:val="22"/>
          <w:szCs w:val="22"/>
        </w:rPr>
      </w:pPr>
      <w:r w:rsidRPr="007E008E">
        <w:rPr>
          <w:bCs/>
          <w:sz w:val="22"/>
          <w:szCs w:val="22"/>
        </w:rPr>
        <w:t>1.</w:t>
      </w:r>
      <w:r w:rsidR="00905C20" w:rsidRPr="00221BA5">
        <w:rPr>
          <w:bCs/>
          <w:sz w:val="22"/>
          <w:szCs w:val="22"/>
        </w:rPr>
        <w:t>In riferimento all’art. 7 del Bando, possono essere ritenuti soggetti proponenti (capofila o partner) le associazioni non riconosciute iscritte all’anagrafe delle ONLUS?</w:t>
      </w:r>
    </w:p>
    <w:p w:rsidR="0083729B" w:rsidRPr="007E008E" w:rsidRDefault="00303E17" w:rsidP="0083729B">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221BA5">
        <w:rPr>
          <w:color w:val="000000"/>
          <w:sz w:val="22"/>
          <w:szCs w:val="22"/>
          <w:lang w:eastAsia="it-IT"/>
        </w:rPr>
        <w:t>2.</w:t>
      </w:r>
      <w:r w:rsidR="00905C20" w:rsidRPr="00221BA5">
        <w:rPr>
          <w:color w:val="000000"/>
          <w:sz w:val="22"/>
          <w:szCs w:val="22"/>
          <w:lang w:eastAsia="it-IT"/>
        </w:rPr>
        <w:t>In riferimento all’art. 12</w:t>
      </w:r>
      <w:r w:rsidRPr="00221BA5">
        <w:rPr>
          <w:color w:val="000000"/>
          <w:sz w:val="22"/>
          <w:szCs w:val="22"/>
          <w:lang w:eastAsia="it-IT"/>
        </w:rPr>
        <w:t xml:space="preserve"> punto C1 è prevista l’assegnazione di “1 punto ogni punto di cofinanziamento aggiuntivo rispetto al minimo previsto fino a un massimo di 8 punti” non è specificato il minimo di cofinanziamento. Quale percentuale è necessario rispettare?</w:t>
      </w:r>
    </w:p>
    <w:p w:rsidR="0083729B" w:rsidRPr="007E008E" w:rsidRDefault="0083729B" w:rsidP="0083729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sz w:val="22"/>
          <w:szCs w:val="22"/>
        </w:rPr>
      </w:pPr>
      <w:r w:rsidRPr="007E008E">
        <w:rPr>
          <w:b/>
          <w:bCs/>
          <w:sz w:val="22"/>
          <w:szCs w:val="22"/>
        </w:rPr>
        <w:t>Risposta</w:t>
      </w:r>
    </w:p>
    <w:p w:rsidR="0083729B" w:rsidRPr="007E008E" w:rsidRDefault="00303E17" w:rsidP="0083729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7E008E">
        <w:rPr>
          <w:sz w:val="22"/>
          <w:szCs w:val="22"/>
        </w:rPr>
        <w:t xml:space="preserve">1. NO. </w:t>
      </w:r>
      <w:r w:rsidRPr="001E3E93">
        <w:rPr>
          <w:b/>
          <w:sz w:val="22"/>
          <w:szCs w:val="22"/>
        </w:rPr>
        <w:t xml:space="preserve">Art. 7, </w:t>
      </w:r>
      <w:r w:rsidR="001E3E93" w:rsidRPr="00B23774">
        <w:rPr>
          <w:b/>
          <w:bCs/>
          <w:sz w:val="22"/>
          <w:szCs w:val="22"/>
        </w:rPr>
        <w:t>Soggetti Proponenti</w:t>
      </w:r>
      <w:r w:rsidR="001E3E93">
        <w:rPr>
          <w:b/>
          <w:sz w:val="22"/>
          <w:szCs w:val="22"/>
        </w:rPr>
        <w:t xml:space="preserve">, </w:t>
      </w:r>
      <w:r w:rsidRPr="001E3E93">
        <w:rPr>
          <w:b/>
          <w:sz w:val="22"/>
          <w:szCs w:val="22"/>
        </w:rPr>
        <w:t>comma 2</w:t>
      </w:r>
      <w:r w:rsidRPr="007E008E">
        <w:rPr>
          <w:sz w:val="22"/>
          <w:szCs w:val="22"/>
        </w:rPr>
        <w:t xml:space="preserve"> “Nelle more dell’operatività del Registro Unico Nazionale del Terzo Settore e ai sensi dell’articolo 101, comma 2 del Codice, il requisito dell’iscrizione al Registro Unico Nazionale del Terzo Settore deve intendersi soddisfatto da parte degli enti, proponenti e partner, attraverso la loro iscrizione alla data di adozione dell’atto di indirizzo del Ministero sopra citato ad uno dei registri attualmente previsti dalle normative di Settore, ovvero:</w:t>
      </w:r>
    </w:p>
    <w:p w:rsidR="00253E83" w:rsidRPr="007E008E" w:rsidRDefault="00253E83" w:rsidP="00253E83">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7E008E">
        <w:rPr>
          <w:bCs/>
          <w:sz w:val="22"/>
          <w:szCs w:val="22"/>
        </w:rPr>
        <w:t xml:space="preserve">- nel caso di Associazioni di Volontariato (di seguito ADV), nell’apposito registro regionale istituito con L.R. 33/2012; </w:t>
      </w:r>
    </w:p>
    <w:p w:rsidR="0083729B" w:rsidRPr="007E008E" w:rsidRDefault="00253E83" w:rsidP="00253E83">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7E008E">
        <w:rPr>
          <w:bCs/>
          <w:sz w:val="22"/>
          <w:szCs w:val="22"/>
        </w:rPr>
        <w:t>- nel caso di Associazioni di Promozione Sociale (di seguito APS), non avendo la Regione Calabria, disciplinato e istituito l’apposito Albo regionale ex art. 8, comma 2, della legge n. 383/2000, saranno ammesse alle procedure di selezione, in via diretta, le APS già iscritte al Registro Nazionale. Saranno inoltre ammesse con riserva quelle che autocertificheranno il possesso dei requisiti di legge che, comunque, potranno essere finanziate solo previa verifica da parte dell’Amministrazione regionale di quanto dichiarato”.</w:t>
      </w:r>
    </w:p>
    <w:p w:rsidR="0083729B" w:rsidRPr="00221BA5" w:rsidRDefault="00253E83" w:rsidP="0083729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1E3E93">
        <w:rPr>
          <w:b/>
          <w:bCs/>
          <w:sz w:val="22"/>
          <w:szCs w:val="22"/>
        </w:rPr>
        <w:t xml:space="preserve">Art. 7, </w:t>
      </w:r>
      <w:r w:rsidR="001E3E93" w:rsidRPr="00B23774">
        <w:rPr>
          <w:b/>
          <w:bCs/>
          <w:sz w:val="22"/>
          <w:szCs w:val="22"/>
        </w:rPr>
        <w:t>Soggetti Proponenti</w:t>
      </w:r>
      <w:r w:rsidR="001E3E93">
        <w:rPr>
          <w:b/>
          <w:bCs/>
          <w:sz w:val="22"/>
          <w:szCs w:val="22"/>
        </w:rPr>
        <w:t xml:space="preserve">, </w:t>
      </w:r>
      <w:r w:rsidRPr="001E3E93">
        <w:rPr>
          <w:b/>
          <w:bCs/>
          <w:sz w:val="22"/>
          <w:szCs w:val="22"/>
        </w:rPr>
        <w:t>comma 3</w:t>
      </w:r>
      <w:r w:rsidRPr="007E008E">
        <w:rPr>
          <w:bCs/>
          <w:sz w:val="22"/>
          <w:szCs w:val="22"/>
        </w:rPr>
        <w:t xml:space="preserve"> “Il possesso del requisito dell’iscrizione ai registri deve perdurare nei confronti di tutti i soggetti attuat</w:t>
      </w:r>
      <w:r w:rsidR="009652EB">
        <w:rPr>
          <w:bCs/>
          <w:sz w:val="22"/>
          <w:szCs w:val="22"/>
        </w:rPr>
        <w:t>ori – ente proponente e partner</w:t>
      </w:r>
      <w:r w:rsidRPr="007E008E">
        <w:rPr>
          <w:bCs/>
          <w:sz w:val="22"/>
          <w:szCs w:val="22"/>
        </w:rPr>
        <w:t xml:space="preserve"> - partecipanti all’iniziativa o progetto per l’intero periodo di realizzazione: la cancellazione anche di un solo dei soggetti proponenti dai citati </w:t>
      </w:r>
      <w:r w:rsidRPr="00221BA5">
        <w:rPr>
          <w:bCs/>
          <w:sz w:val="22"/>
          <w:szCs w:val="22"/>
        </w:rPr>
        <w:t>registri (incluso il registro unico che sarà istituito ai sensi dell’art. 53 del codice del Terzo Settore) potrà comportare l’immediata decadenza dal beneficio e la conseguente revoca del finanziamento”.</w:t>
      </w:r>
    </w:p>
    <w:p w:rsidR="0083729B" w:rsidRPr="009652EB" w:rsidRDefault="005814DB" w:rsidP="0083729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221BA5">
        <w:rPr>
          <w:bCs/>
          <w:sz w:val="22"/>
          <w:szCs w:val="22"/>
        </w:rPr>
        <w:t>2.</w:t>
      </w:r>
      <w:r w:rsidR="00ED5517" w:rsidRPr="00221BA5">
        <w:rPr>
          <w:b/>
          <w:bCs/>
          <w:sz w:val="22"/>
          <w:szCs w:val="22"/>
        </w:rPr>
        <w:t>Art. 12 “Valutazione delle iniziative e dei progetti”</w:t>
      </w:r>
      <w:r w:rsidR="00ED5517" w:rsidRPr="00221BA5">
        <w:rPr>
          <w:bCs/>
          <w:sz w:val="22"/>
          <w:szCs w:val="22"/>
        </w:rPr>
        <w:t xml:space="preserve"> – Criteri </w:t>
      </w:r>
      <w:r w:rsidR="00D2514B" w:rsidRPr="00221BA5">
        <w:rPr>
          <w:bCs/>
          <w:sz w:val="22"/>
          <w:szCs w:val="22"/>
        </w:rPr>
        <w:t xml:space="preserve">– C- Elementi finanziari – C1. Ammontare del cofinanziamento del proponente e degli eventuali partner. </w:t>
      </w:r>
      <w:r w:rsidR="008753D1" w:rsidRPr="00221BA5">
        <w:rPr>
          <w:bCs/>
          <w:sz w:val="22"/>
          <w:szCs w:val="22"/>
        </w:rPr>
        <w:t xml:space="preserve">Il punteggio massimo deve intendersi di 10 punti e non 8 per come erroneamente riportato nella descrizione dei criteri di valutazione. </w:t>
      </w:r>
      <w:r w:rsidR="0074129D" w:rsidRPr="00221BA5">
        <w:rPr>
          <w:bCs/>
          <w:sz w:val="22"/>
          <w:szCs w:val="22"/>
        </w:rPr>
        <w:t>Ciò</w:t>
      </w:r>
      <w:r w:rsidR="008753D1" w:rsidRPr="00221BA5">
        <w:rPr>
          <w:bCs/>
          <w:sz w:val="22"/>
          <w:szCs w:val="22"/>
        </w:rPr>
        <w:t xml:space="preserve"> è desumibile dalla parte descrittiva del criterio c.1. (13° pagina)</w:t>
      </w:r>
    </w:p>
    <w:p w:rsidR="00D744D6" w:rsidRPr="001472A5" w:rsidRDefault="00D744D6" w:rsidP="0083729B">
      <w:pPr>
        <w:pStyle w:val="Default"/>
        <w:tabs>
          <w:tab w:val="left" w:pos="742"/>
        </w:tabs>
        <w:rPr>
          <w:color w:val="auto"/>
          <w:sz w:val="22"/>
          <w:szCs w:val="22"/>
          <w:lang w:eastAsia="ar-SA"/>
        </w:rPr>
      </w:pP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9F7432">
        <w:rPr>
          <w:b/>
          <w:bCs/>
          <w:sz w:val="22"/>
          <w:szCs w:val="22"/>
        </w:rPr>
        <w:t>7</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9F7432">
        <w:rPr>
          <w:b/>
          <w:bCs/>
          <w:sz w:val="22"/>
          <w:szCs w:val="22"/>
        </w:rPr>
        <w:t>Domanda</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9F7432">
        <w:rPr>
          <w:color w:val="000000"/>
          <w:sz w:val="22"/>
          <w:szCs w:val="22"/>
          <w:lang w:eastAsia="it-IT"/>
        </w:rPr>
        <w:lastRenderedPageBreak/>
        <w:t>La presente per chiedere se l’avviso pubblico indicato in oggetto, contempli la possibilità di inserire come partner di progetto anche le cooperative sociali.</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sidRPr="009F7432">
        <w:rPr>
          <w:color w:val="000000"/>
          <w:sz w:val="22"/>
          <w:szCs w:val="22"/>
          <w:lang w:eastAsia="it-IT"/>
        </w:rPr>
        <w:t>Il quesito si rende necessario in quanto il Modello C “Scheda Anagrafica dell’Ente o Partner” indica come tipologia giuridica solo le seguenti voci:</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rPr>
          <w:color w:val="000000"/>
          <w:sz w:val="22"/>
          <w:szCs w:val="22"/>
          <w:lang w:eastAsia="it-IT"/>
        </w:rPr>
      </w:pPr>
      <w:r w:rsidRPr="009F7432">
        <w:rPr>
          <w:color w:val="000000"/>
          <w:sz w:val="22"/>
          <w:szCs w:val="22"/>
          <w:lang w:eastAsia="it-IT"/>
        </w:rPr>
        <w:t>-organizzazione di volontariato</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rPr>
          <w:color w:val="000000"/>
          <w:sz w:val="22"/>
          <w:szCs w:val="22"/>
          <w:lang w:eastAsia="it-IT"/>
        </w:rPr>
      </w:pPr>
      <w:r w:rsidRPr="009F7432">
        <w:rPr>
          <w:color w:val="000000"/>
          <w:sz w:val="22"/>
          <w:szCs w:val="22"/>
          <w:lang w:eastAsia="it-IT"/>
        </w:rPr>
        <w:t>-associazione di promozione sociale</w:t>
      </w:r>
    </w:p>
    <w:p w:rsidR="00D744D6" w:rsidRPr="009F7432"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rPr>
          <w:color w:val="000000"/>
          <w:sz w:val="22"/>
          <w:szCs w:val="22"/>
          <w:lang w:eastAsia="it-IT"/>
        </w:rPr>
      </w:pPr>
      <w:r w:rsidRPr="009F7432">
        <w:rPr>
          <w:color w:val="000000"/>
          <w:sz w:val="22"/>
          <w:szCs w:val="22"/>
          <w:lang w:eastAsia="it-IT"/>
        </w:rPr>
        <w:t>-fondazione del terzo settore.</w:t>
      </w:r>
    </w:p>
    <w:p w:rsidR="00D744D6" w:rsidRPr="00221BA5"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rPr>
          <w:color w:val="000000"/>
          <w:sz w:val="22"/>
          <w:szCs w:val="22"/>
          <w:lang w:eastAsia="it-IT"/>
        </w:rPr>
      </w:pPr>
      <w:r w:rsidRPr="00221BA5">
        <w:rPr>
          <w:color w:val="000000"/>
          <w:sz w:val="22"/>
          <w:szCs w:val="22"/>
          <w:lang w:eastAsia="it-IT"/>
        </w:rPr>
        <w:t xml:space="preserve">Mentre il modello B “Dichiarazione sostitutiva” indica tra le scelte anche le Cooperative sociali. </w:t>
      </w:r>
    </w:p>
    <w:p w:rsidR="00D744D6" w:rsidRPr="00221BA5"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sz w:val="22"/>
          <w:szCs w:val="22"/>
        </w:rPr>
      </w:pPr>
      <w:r w:rsidRPr="00221BA5">
        <w:rPr>
          <w:b/>
          <w:bCs/>
          <w:sz w:val="22"/>
          <w:szCs w:val="22"/>
        </w:rPr>
        <w:t>Risposta</w:t>
      </w:r>
    </w:p>
    <w:p w:rsidR="000A3E71" w:rsidRPr="00221BA5" w:rsidRDefault="00D744D6" w:rsidP="000A3E71">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221BA5">
        <w:rPr>
          <w:bCs/>
          <w:sz w:val="22"/>
          <w:szCs w:val="22"/>
        </w:rPr>
        <w:t xml:space="preserve">SI. </w:t>
      </w:r>
      <w:r w:rsidRPr="00221BA5">
        <w:rPr>
          <w:b/>
          <w:bCs/>
          <w:sz w:val="22"/>
          <w:szCs w:val="22"/>
        </w:rPr>
        <w:t xml:space="preserve">Art. </w:t>
      </w:r>
      <w:r w:rsidR="00A53260" w:rsidRPr="00221BA5">
        <w:rPr>
          <w:b/>
          <w:bCs/>
          <w:sz w:val="22"/>
          <w:szCs w:val="22"/>
        </w:rPr>
        <w:t>7 Soggetti Proponenti</w:t>
      </w:r>
      <w:r w:rsidR="000A3E71" w:rsidRPr="00221BA5">
        <w:rPr>
          <w:b/>
          <w:bCs/>
          <w:sz w:val="22"/>
          <w:szCs w:val="22"/>
        </w:rPr>
        <w:t>, comma 1</w:t>
      </w:r>
      <w:r w:rsidR="000A3E71" w:rsidRPr="00221BA5">
        <w:rPr>
          <w:bCs/>
          <w:sz w:val="22"/>
          <w:szCs w:val="22"/>
        </w:rPr>
        <w:t xml:space="preserve"> “Possono presentare domanda di contributo per lo svolgimento delle attività di cui al presente Avviso, sia in forma singola che associata, le organizzazioni di volontariato e le associazioni di promozione sociale anche in partenariato tra loro e/o con altri enti pubblici e/o privati”.</w:t>
      </w:r>
    </w:p>
    <w:p w:rsidR="00D744D6" w:rsidRPr="009652EB" w:rsidRDefault="0003452B"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sidRPr="00221BA5">
        <w:rPr>
          <w:bCs/>
          <w:sz w:val="22"/>
          <w:szCs w:val="22"/>
        </w:rPr>
        <w:t xml:space="preserve">La modulistica relativa all’Avviso, conforme ai format trasmessi dal Ministero, indica in via indicativa e non esaustiva (nel caso specifico sia nel modello B che in quello C) le tipologie giuridiche potenzialmente ammesse </w:t>
      </w:r>
      <w:r w:rsidR="007028CF" w:rsidRPr="00221BA5">
        <w:rPr>
          <w:bCs/>
          <w:sz w:val="22"/>
          <w:szCs w:val="22"/>
        </w:rPr>
        <w:t>alla presentazione della domanda di contributo come soggetti proponenti e/o partner. Si rappresenta che i Modelli di cui al presente Avviso sono editabili e dunque compilabili secondo le caratteristiche progettuali scelte dai proponenti.</w:t>
      </w:r>
      <w:r w:rsidR="007028CF" w:rsidRPr="009652EB">
        <w:rPr>
          <w:bCs/>
          <w:sz w:val="22"/>
          <w:szCs w:val="22"/>
        </w:rPr>
        <w:t xml:space="preserve">  </w:t>
      </w:r>
    </w:p>
    <w:p w:rsidR="00D83ECC" w:rsidRDefault="00D83ECC" w:rsidP="000556E2">
      <w:pPr>
        <w:jc w:val="both"/>
      </w:pPr>
    </w:p>
    <w:p w:rsidR="00D744D6" w:rsidRDefault="00D744D6" w:rsidP="000556E2">
      <w:pPr>
        <w:jc w:val="both"/>
      </w:pPr>
    </w:p>
    <w:p w:rsidR="00D744D6" w:rsidRPr="00664831" w:rsidRDefault="00664831" w:rsidP="00D744D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664831">
        <w:rPr>
          <w:b/>
          <w:bCs/>
          <w:sz w:val="22"/>
          <w:szCs w:val="22"/>
        </w:rPr>
        <w:t>8</w:t>
      </w: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jc w:val="both"/>
        <w:rPr>
          <w:b/>
          <w:bCs/>
          <w:sz w:val="22"/>
          <w:szCs w:val="22"/>
        </w:rPr>
      </w:pPr>
      <w:r w:rsidRPr="00664831">
        <w:rPr>
          <w:b/>
          <w:bCs/>
          <w:sz w:val="22"/>
          <w:szCs w:val="22"/>
        </w:rPr>
        <w:t>Domanda</w:t>
      </w:r>
    </w:p>
    <w:p w:rsidR="000F5D8F" w:rsidRPr="000F5D8F" w:rsidRDefault="000F5D8F" w:rsidP="000F5D8F">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Pr>
          <w:color w:val="000000"/>
          <w:sz w:val="22"/>
          <w:szCs w:val="22"/>
          <w:lang w:eastAsia="it-IT"/>
        </w:rPr>
        <w:t xml:space="preserve">Buonasera nell’allegato D indicate: </w:t>
      </w:r>
      <w:r w:rsidRPr="000F5D8F">
        <w:rPr>
          <w:i/>
          <w:color w:val="000000"/>
          <w:sz w:val="22"/>
          <w:szCs w:val="22"/>
          <w:lang w:eastAsia="it-IT"/>
        </w:rPr>
        <w:t>Descrivere eventuali collaborazioni con soggetti pubblici o privati opera</w:t>
      </w:r>
      <w:r>
        <w:rPr>
          <w:i/>
          <w:color w:val="000000"/>
          <w:sz w:val="22"/>
          <w:szCs w:val="22"/>
          <w:lang w:eastAsia="it-IT"/>
        </w:rPr>
        <w:t>nti</w:t>
      </w:r>
      <w:r w:rsidRPr="000F5D8F">
        <w:rPr>
          <w:i/>
          <w:color w:val="000000"/>
          <w:sz w:val="22"/>
          <w:szCs w:val="22"/>
          <w:lang w:eastAsia="it-IT"/>
        </w:rPr>
        <w:t>, le modalità di collaborazione e le attività che verranno svolte in collaborazione nonché le finalità delle collaborazioni stesse. In caso di collaborazioni, dovrà essere allegata al presente modello la documentazione prevista al § 6 dell’Avviso.</w:t>
      </w:r>
    </w:p>
    <w:p w:rsidR="000F5D8F" w:rsidRPr="00664831" w:rsidRDefault="000F5D8F" w:rsidP="00D744D6">
      <w:pPr>
        <w:pBdr>
          <w:top w:val="single" w:sz="4" w:space="1" w:color="auto"/>
          <w:left w:val="single" w:sz="4" w:space="4" w:color="auto"/>
          <w:bottom w:val="single" w:sz="4" w:space="1" w:color="auto"/>
          <w:right w:val="single" w:sz="4" w:space="4" w:color="auto"/>
        </w:pBdr>
        <w:shd w:val="clear" w:color="auto" w:fill="EEECE1" w:themeFill="background2"/>
        <w:suppressAutoHyphens w:val="0"/>
        <w:jc w:val="both"/>
        <w:rPr>
          <w:color w:val="000000"/>
          <w:sz w:val="22"/>
          <w:szCs w:val="22"/>
          <w:lang w:eastAsia="it-IT"/>
        </w:rPr>
      </w:pPr>
      <w:r>
        <w:rPr>
          <w:color w:val="000000"/>
          <w:sz w:val="22"/>
          <w:szCs w:val="22"/>
          <w:lang w:eastAsia="it-IT"/>
        </w:rPr>
        <w:t>Di quale documentazione si parla? Visto che all’allegato 6 citato non viene descritta nessun tipo di documentazione bensì art. 6 Finanziamento Concesso?</w:t>
      </w: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
          <w:bCs/>
          <w:sz w:val="22"/>
          <w:szCs w:val="22"/>
        </w:rPr>
      </w:pPr>
      <w:r w:rsidRPr="00664831">
        <w:rPr>
          <w:b/>
          <w:bCs/>
          <w:sz w:val="22"/>
          <w:szCs w:val="22"/>
        </w:rPr>
        <w:t>Risposta</w:t>
      </w:r>
    </w:p>
    <w:p w:rsidR="00D744D6" w:rsidRDefault="000F5D8F"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r>
        <w:rPr>
          <w:bCs/>
          <w:sz w:val="22"/>
          <w:szCs w:val="22"/>
        </w:rPr>
        <w:t>Il riferimento è al Piano finanziario. Art. 6 Finanziamento Concesso, comma 3 “Le spese sostenute dovranno essere coerenti con il Piano finanziario presentato”. Per la relativa modulistica si rimanda all’art. 9 Modalità</w:t>
      </w:r>
      <w:r w:rsidR="00AF1841">
        <w:rPr>
          <w:bCs/>
          <w:sz w:val="22"/>
          <w:szCs w:val="22"/>
        </w:rPr>
        <w:t xml:space="preserve"> e Termini di presentazione della domanda.</w:t>
      </w:r>
    </w:p>
    <w:p w:rsidR="000F5D8F" w:rsidRPr="00664831" w:rsidRDefault="000F5D8F"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D744D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jc w:val="both"/>
        <w:rPr>
          <w:bCs/>
          <w:sz w:val="22"/>
          <w:szCs w:val="22"/>
        </w:rPr>
      </w:pPr>
    </w:p>
    <w:p w:rsidR="00D744D6" w:rsidRPr="00664831" w:rsidRDefault="00D744D6" w:rsidP="000556E2">
      <w:pPr>
        <w:jc w:val="both"/>
        <w:rPr>
          <w:sz w:val="22"/>
          <w:szCs w:val="22"/>
        </w:rPr>
      </w:pPr>
    </w:p>
    <w:sectPr w:rsidR="00D744D6" w:rsidRPr="00664831" w:rsidSect="00DB7535">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8" w:right="1134" w:bottom="22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B6" w:rsidRDefault="00A84BB6">
      <w:r>
        <w:separator/>
      </w:r>
    </w:p>
  </w:endnote>
  <w:endnote w:type="continuationSeparator" w:id="0">
    <w:p w:rsidR="00A84BB6" w:rsidRDefault="00A8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EE" w:rsidRDefault="000860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094542"/>
      <w:docPartObj>
        <w:docPartGallery w:val="Page Numbers (Bottom of Page)"/>
        <w:docPartUnique/>
      </w:docPartObj>
    </w:sdtPr>
    <w:sdtEndPr/>
    <w:sdtContent>
      <w:p w:rsidR="001D5FEF" w:rsidRDefault="001D5FEF">
        <w:pPr>
          <w:pStyle w:val="Pidipagina"/>
          <w:jc w:val="right"/>
        </w:pPr>
        <w:r>
          <w:fldChar w:fldCharType="begin"/>
        </w:r>
        <w:r>
          <w:instrText>PAGE   \* MERGEFORMAT</w:instrText>
        </w:r>
        <w:r>
          <w:fldChar w:fldCharType="separate"/>
        </w:r>
        <w:r w:rsidR="000860EE">
          <w:rPr>
            <w:noProof/>
          </w:rPr>
          <w:t>1</w:t>
        </w:r>
        <w:r>
          <w:fldChar w:fldCharType="end"/>
        </w:r>
      </w:p>
    </w:sdtContent>
  </w:sdt>
  <w:p w:rsidR="001D5FEF" w:rsidRDefault="001D5FEF">
    <w:pPr>
      <w:pStyle w:val="Pidipagina"/>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EE" w:rsidRDefault="000860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B6" w:rsidRDefault="00A84BB6">
      <w:r>
        <w:separator/>
      </w:r>
    </w:p>
  </w:footnote>
  <w:footnote w:type="continuationSeparator" w:id="0">
    <w:p w:rsidR="00A84BB6" w:rsidRDefault="00A8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EE" w:rsidRDefault="000860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EE" w:rsidRDefault="001D5FEF" w:rsidP="00393088">
    <w:pPr>
      <w:ind w:left="6372" w:hanging="5379"/>
      <w:rPr>
        <w:rFonts w:ascii="Calibri" w:hAnsi="Calibri"/>
        <w:sz w:val="22"/>
        <w:szCs w:val="22"/>
      </w:rPr>
    </w:pPr>
    <w:r>
      <w:rPr>
        <w:noProof/>
        <w:lang w:eastAsia="it-IT"/>
      </w:rPr>
      <w:drawing>
        <wp:anchor distT="0" distB="0" distL="114935" distR="114935" simplePos="0" relativeHeight="251658752" behindDoc="0" locked="0" layoutInCell="1" allowOverlap="1" wp14:anchorId="12754CC0" wp14:editId="390E0DF5">
          <wp:simplePos x="0" y="0"/>
          <wp:positionH relativeFrom="column">
            <wp:posOffset>2557780</wp:posOffset>
          </wp:positionH>
          <wp:positionV relativeFrom="paragraph">
            <wp:posOffset>-285750</wp:posOffset>
          </wp:positionV>
          <wp:extent cx="780415" cy="781050"/>
          <wp:effectExtent l="19050" t="0" r="63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0415" cy="781050"/>
                  </a:xfrm>
                  <a:prstGeom prst="rect">
                    <a:avLst/>
                  </a:prstGeom>
                  <a:solidFill>
                    <a:srgbClr val="FFFFFF"/>
                  </a:solidFill>
                  <a:ln w="9525">
                    <a:noFill/>
                    <a:miter lim="800000"/>
                    <a:headEnd/>
                    <a:tailEnd/>
                  </a:ln>
                </pic:spPr>
              </pic:pic>
            </a:graphicData>
          </a:graphic>
        </wp:anchor>
      </w:drawing>
    </w:r>
    <w:r>
      <w:rPr>
        <w:rFonts w:ascii="Calibri" w:hAnsi="Calibri"/>
        <w:sz w:val="22"/>
        <w:szCs w:val="22"/>
      </w:rPr>
      <w:t xml:space="preserve">                                                       </w:t>
    </w:r>
  </w:p>
  <w:p w:rsidR="000860EE" w:rsidRDefault="000860EE" w:rsidP="00393088">
    <w:pPr>
      <w:ind w:left="6372" w:hanging="5379"/>
      <w:rPr>
        <w:rFonts w:ascii="Calibri" w:hAnsi="Calibri"/>
        <w:sz w:val="22"/>
        <w:szCs w:val="22"/>
      </w:rPr>
    </w:pPr>
  </w:p>
  <w:p w:rsidR="000860EE" w:rsidRDefault="000860EE" w:rsidP="00393088">
    <w:pPr>
      <w:ind w:left="6372" w:hanging="5379"/>
      <w:rPr>
        <w:rFonts w:ascii="Calibri" w:hAnsi="Calibri"/>
        <w:sz w:val="22"/>
        <w:szCs w:val="22"/>
      </w:rPr>
    </w:pPr>
  </w:p>
  <w:p w:rsidR="001D5FEF" w:rsidRDefault="000860EE" w:rsidP="000860EE">
    <w:pPr>
      <w:ind w:left="6372" w:hanging="5379"/>
      <w:rPr>
        <w:rFonts w:ascii="Calibri" w:hAnsi="Calibri"/>
        <w:sz w:val="22"/>
        <w:szCs w:val="22"/>
      </w:rPr>
    </w:pPr>
    <w:r>
      <w:rPr>
        <w:rFonts w:ascii="Calibri" w:hAnsi="Calibri"/>
        <w:sz w:val="22"/>
        <w:szCs w:val="22"/>
      </w:rPr>
      <w:t xml:space="preserve">                                                        </w:t>
    </w:r>
    <w:bookmarkStart w:id="0" w:name="_GoBack"/>
    <w:bookmarkEnd w:id="0"/>
    <w:r w:rsidR="001D5FEF">
      <w:rPr>
        <w:rFonts w:ascii="Calibri" w:hAnsi="Calibri"/>
        <w:sz w:val="22"/>
        <w:szCs w:val="22"/>
      </w:rPr>
      <w:t>REGIONE CALABRIA</w:t>
    </w:r>
  </w:p>
  <w:p w:rsidR="001D5FEF" w:rsidRDefault="001D5FEF" w:rsidP="00C6086C">
    <w:pPr>
      <w:jc w:val="center"/>
      <w:rPr>
        <w:rFonts w:ascii="Calibri" w:hAnsi="Calibri"/>
        <w:sz w:val="22"/>
        <w:szCs w:val="22"/>
      </w:rPr>
    </w:pPr>
    <w:r>
      <w:rPr>
        <w:rFonts w:ascii="Calibri" w:hAnsi="Calibri"/>
        <w:sz w:val="22"/>
        <w:szCs w:val="22"/>
      </w:rPr>
      <w:t>Dipartimento n.7 “Sviluppo, economico, Lavoro, Formazione e Politiche sociali”</w:t>
    </w:r>
  </w:p>
  <w:p w:rsidR="001D5FEF" w:rsidRDefault="001D5FEF" w:rsidP="00BA1549">
    <w:pPr>
      <w:jc w:val="center"/>
      <w:rPr>
        <w:rFonts w:ascii="Calibri" w:hAnsi="Calibri"/>
        <w:sz w:val="22"/>
        <w:szCs w:val="22"/>
      </w:rPr>
    </w:pPr>
  </w:p>
  <w:p w:rsidR="001D5FEF" w:rsidRPr="00BA1549" w:rsidRDefault="001D5FEF" w:rsidP="00BA1549">
    <w:pPr>
      <w:jc w:val="center"/>
      <w:rPr>
        <w:rFonts w:ascii="Calibri" w:hAnsi="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0EE" w:rsidRDefault="000860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
    <w:nsid w:val="036724D2"/>
    <w:multiLevelType w:val="hybridMultilevel"/>
    <w:tmpl w:val="AA96C0C8"/>
    <w:lvl w:ilvl="0" w:tplc="21D2CD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EC66CB"/>
    <w:multiLevelType w:val="hybridMultilevel"/>
    <w:tmpl w:val="8C7287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62367C"/>
    <w:multiLevelType w:val="hybridMultilevel"/>
    <w:tmpl w:val="40FEBAE6"/>
    <w:lvl w:ilvl="0" w:tplc="D130BB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7B6D04"/>
    <w:multiLevelType w:val="hybridMultilevel"/>
    <w:tmpl w:val="C458F780"/>
    <w:lvl w:ilvl="0" w:tplc="A85C52F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931CCC"/>
    <w:multiLevelType w:val="hybridMultilevel"/>
    <w:tmpl w:val="395CEE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4B6984"/>
    <w:multiLevelType w:val="hybridMultilevel"/>
    <w:tmpl w:val="72860F64"/>
    <w:lvl w:ilvl="0" w:tplc="4948CDA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14646225"/>
    <w:multiLevelType w:val="hybridMultilevel"/>
    <w:tmpl w:val="E8F48F80"/>
    <w:lvl w:ilvl="0" w:tplc="9DEA9E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911395"/>
    <w:multiLevelType w:val="hybridMultilevel"/>
    <w:tmpl w:val="ED44D3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59D27D5"/>
    <w:multiLevelType w:val="hybridMultilevel"/>
    <w:tmpl w:val="A95E258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F243559"/>
    <w:multiLevelType w:val="hybridMultilevel"/>
    <w:tmpl w:val="8A3A76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67F5377"/>
    <w:multiLevelType w:val="hybridMultilevel"/>
    <w:tmpl w:val="805007A2"/>
    <w:lvl w:ilvl="0" w:tplc="141E11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6D97412"/>
    <w:multiLevelType w:val="hybridMultilevel"/>
    <w:tmpl w:val="B2B8BB94"/>
    <w:lvl w:ilvl="0" w:tplc="11ECEB26">
      <w:start w:val="2"/>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3899073A"/>
    <w:multiLevelType w:val="hybridMultilevel"/>
    <w:tmpl w:val="12D264E6"/>
    <w:lvl w:ilvl="0" w:tplc="D17403B8">
      <w:start w:val="3"/>
      <w:numFmt w:val="upp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39372331"/>
    <w:multiLevelType w:val="hybridMultilevel"/>
    <w:tmpl w:val="AD727B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254806"/>
    <w:multiLevelType w:val="hybridMultilevel"/>
    <w:tmpl w:val="BB10D7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AC636E"/>
    <w:multiLevelType w:val="hybridMultilevel"/>
    <w:tmpl w:val="EE20E4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617B53"/>
    <w:multiLevelType w:val="hybridMultilevel"/>
    <w:tmpl w:val="C37E58E0"/>
    <w:lvl w:ilvl="0" w:tplc="0410000D">
      <w:start w:val="1"/>
      <w:numFmt w:val="bullet"/>
      <w:lvlText w:val=""/>
      <w:lvlJc w:val="left"/>
      <w:pPr>
        <w:ind w:left="447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BA22E8"/>
    <w:multiLevelType w:val="hybridMultilevel"/>
    <w:tmpl w:val="1B1C66F6"/>
    <w:lvl w:ilvl="0" w:tplc="8D10375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BAB2348"/>
    <w:multiLevelType w:val="hybridMultilevel"/>
    <w:tmpl w:val="77DA75C0"/>
    <w:lvl w:ilvl="0" w:tplc="F154A2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60131E"/>
    <w:multiLevelType w:val="hybridMultilevel"/>
    <w:tmpl w:val="6D7A64DE"/>
    <w:lvl w:ilvl="0" w:tplc="F0EE6AE2">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7E0BE6"/>
    <w:multiLevelType w:val="hybridMultilevel"/>
    <w:tmpl w:val="626AD5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4F4FAD"/>
    <w:multiLevelType w:val="hybridMultilevel"/>
    <w:tmpl w:val="BA04AEAE"/>
    <w:lvl w:ilvl="0" w:tplc="E89AF94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8980702"/>
    <w:multiLevelType w:val="hybridMultilevel"/>
    <w:tmpl w:val="DE62FE56"/>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3E35C5"/>
    <w:multiLevelType w:val="hybridMultilevel"/>
    <w:tmpl w:val="5B46E508"/>
    <w:lvl w:ilvl="0" w:tplc="43AEEEE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0DE6B76"/>
    <w:multiLevelType w:val="hybridMultilevel"/>
    <w:tmpl w:val="8D6A9EE0"/>
    <w:lvl w:ilvl="0" w:tplc="4D563BE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F612DB"/>
    <w:multiLevelType w:val="hybridMultilevel"/>
    <w:tmpl w:val="1B0025C6"/>
    <w:lvl w:ilvl="0" w:tplc="A6F2173C">
      <w:start w:val="1"/>
      <w:numFmt w:val="lowerLetter"/>
      <w:suff w:val="space"/>
      <w:lvlText w:val="%1)"/>
      <w:lvlJc w:val="left"/>
      <w:pPr>
        <w:ind w:left="0" w:firstLine="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240D35"/>
    <w:multiLevelType w:val="hybridMultilevel"/>
    <w:tmpl w:val="88ACA590"/>
    <w:lvl w:ilvl="0" w:tplc="F26A643A">
      <w:start w:val="1"/>
      <w:numFmt w:val="upp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6D843AAB"/>
    <w:multiLevelType w:val="multilevel"/>
    <w:tmpl w:val="DD6E7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DE115FC"/>
    <w:multiLevelType w:val="hybridMultilevel"/>
    <w:tmpl w:val="14EC0B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E297124"/>
    <w:multiLevelType w:val="hybridMultilevel"/>
    <w:tmpl w:val="A73AD7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967E73"/>
    <w:multiLevelType w:val="hybridMultilevel"/>
    <w:tmpl w:val="B03C68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4"/>
  </w:num>
  <w:num w:numId="4">
    <w:abstractNumId w:val="8"/>
  </w:num>
  <w:num w:numId="5">
    <w:abstractNumId w:val="4"/>
  </w:num>
  <w:num w:numId="6">
    <w:abstractNumId w:val="12"/>
  </w:num>
  <w:num w:numId="7">
    <w:abstractNumId w:val="33"/>
  </w:num>
  <w:num w:numId="8">
    <w:abstractNumId w:val="10"/>
  </w:num>
  <w:num w:numId="9">
    <w:abstractNumId w:val="31"/>
  </w:num>
  <w:num w:numId="10">
    <w:abstractNumId w:val="11"/>
  </w:num>
  <w:num w:numId="11">
    <w:abstractNumId w:val="32"/>
  </w:num>
  <w:num w:numId="12">
    <w:abstractNumId w:val="27"/>
  </w:num>
  <w:num w:numId="13">
    <w:abstractNumId w:val="20"/>
  </w:num>
  <w:num w:numId="14">
    <w:abstractNumId w:val="14"/>
  </w:num>
  <w:num w:numId="15">
    <w:abstractNumId w:val="22"/>
  </w:num>
  <w:num w:numId="16">
    <w:abstractNumId w:val="25"/>
  </w:num>
  <w:num w:numId="17">
    <w:abstractNumId w:val="6"/>
  </w:num>
  <w:num w:numId="18">
    <w:abstractNumId w:val="18"/>
  </w:num>
  <w:num w:numId="19">
    <w:abstractNumId w:val="29"/>
  </w:num>
  <w:num w:numId="20">
    <w:abstractNumId w:val="9"/>
  </w:num>
  <w:num w:numId="21">
    <w:abstractNumId w:val="15"/>
  </w:num>
  <w:num w:numId="22">
    <w:abstractNumId w:val="28"/>
  </w:num>
  <w:num w:numId="23">
    <w:abstractNumId w:val="19"/>
  </w:num>
  <w:num w:numId="24">
    <w:abstractNumId w:val="23"/>
  </w:num>
  <w:num w:numId="25">
    <w:abstractNumId w:val="21"/>
  </w:num>
  <w:num w:numId="26">
    <w:abstractNumId w:val="2"/>
  </w:num>
  <w:num w:numId="27">
    <w:abstractNumId w:val="26"/>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7"/>
  </w:num>
  <w:num w:numId="32">
    <w:abstractNumId w:val="17"/>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4F"/>
    <w:rsid w:val="00003319"/>
    <w:rsid w:val="00005F12"/>
    <w:rsid w:val="00011CD5"/>
    <w:rsid w:val="000151F4"/>
    <w:rsid w:val="00015782"/>
    <w:rsid w:val="00015F5D"/>
    <w:rsid w:val="00031ECF"/>
    <w:rsid w:val="0003452B"/>
    <w:rsid w:val="00034927"/>
    <w:rsid w:val="00036BA5"/>
    <w:rsid w:val="0004027D"/>
    <w:rsid w:val="000528DD"/>
    <w:rsid w:val="000556E2"/>
    <w:rsid w:val="00060677"/>
    <w:rsid w:val="00060D1B"/>
    <w:rsid w:val="0006499E"/>
    <w:rsid w:val="00067462"/>
    <w:rsid w:val="0006753A"/>
    <w:rsid w:val="00067B1D"/>
    <w:rsid w:val="000720A4"/>
    <w:rsid w:val="00073401"/>
    <w:rsid w:val="00074A11"/>
    <w:rsid w:val="000773BD"/>
    <w:rsid w:val="00077F82"/>
    <w:rsid w:val="0008307D"/>
    <w:rsid w:val="00085B2F"/>
    <w:rsid w:val="000860EE"/>
    <w:rsid w:val="000943DF"/>
    <w:rsid w:val="000A0C97"/>
    <w:rsid w:val="000A3E71"/>
    <w:rsid w:val="000C0232"/>
    <w:rsid w:val="000E20C5"/>
    <w:rsid w:val="000F3E45"/>
    <w:rsid w:val="000F4F25"/>
    <w:rsid w:val="000F5D8F"/>
    <w:rsid w:val="000F7301"/>
    <w:rsid w:val="00105651"/>
    <w:rsid w:val="001104AF"/>
    <w:rsid w:val="00111F24"/>
    <w:rsid w:val="001146EE"/>
    <w:rsid w:val="001275BD"/>
    <w:rsid w:val="00130EFC"/>
    <w:rsid w:val="00132BC5"/>
    <w:rsid w:val="00134D8A"/>
    <w:rsid w:val="0014392D"/>
    <w:rsid w:val="001472A5"/>
    <w:rsid w:val="00154374"/>
    <w:rsid w:val="00154720"/>
    <w:rsid w:val="0017459D"/>
    <w:rsid w:val="00181A68"/>
    <w:rsid w:val="001832AC"/>
    <w:rsid w:val="001B3924"/>
    <w:rsid w:val="001B58B0"/>
    <w:rsid w:val="001C3483"/>
    <w:rsid w:val="001C523F"/>
    <w:rsid w:val="001C5FB1"/>
    <w:rsid w:val="001C6721"/>
    <w:rsid w:val="001D5FEF"/>
    <w:rsid w:val="001E0715"/>
    <w:rsid w:val="001E3E93"/>
    <w:rsid w:val="001E6E18"/>
    <w:rsid w:val="001F0D75"/>
    <w:rsid w:val="002178F6"/>
    <w:rsid w:val="002210BA"/>
    <w:rsid w:val="00221BA5"/>
    <w:rsid w:val="002247B2"/>
    <w:rsid w:val="002254EE"/>
    <w:rsid w:val="00226C25"/>
    <w:rsid w:val="002340D9"/>
    <w:rsid w:val="00236868"/>
    <w:rsid w:val="00236F21"/>
    <w:rsid w:val="00243401"/>
    <w:rsid w:val="00250B5E"/>
    <w:rsid w:val="00253E83"/>
    <w:rsid w:val="00261816"/>
    <w:rsid w:val="00265C48"/>
    <w:rsid w:val="002738A6"/>
    <w:rsid w:val="002804D9"/>
    <w:rsid w:val="00282431"/>
    <w:rsid w:val="00287BB0"/>
    <w:rsid w:val="0029487F"/>
    <w:rsid w:val="00295E72"/>
    <w:rsid w:val="002A5810"/>
    <w:rsid w:val="002A7FD2"/>
    <w:rsid w:val="002C0B64"/>
    <w:rsid w:val="002C1226"/>
    <w:rsid w:val="002C2499"/>
    <w:rsid w:val="002C6D81"/>
    <w:rsid w:val="002D2A14"/>
    <w:rsid w:val="002D5846"/>
    <w:rsid w:val="002D67DD"/>
    <w:rsid w:val="002D6EF8"/>
    <w:rsid w:val="002E0D23"/>
    <w:rsid w:val="002E44E2"/>
    <w:rsid w:val="002E7EA0"/>
    <w:rsid w:val="00300BE2"/>
    <w:rsid w:val="0030281C"/>
    <w:rsid w:val="00303B0C"/>
    <w:rsid w:val="00303E17"/>
    <w:rsid w:val="0032077B"/>
    <w:rsid w:val="00320FCA"/>
    <w:rsid w:val="00320FD3"/>
    <w:rsid w:val="00324BFA"/>
    <w:rsid w:val="00327306"/>
    <w:rsid w:val="00330177"/>
    <w:rsid w:val="00330A16"/>
    <w:rsid w:val="00336B29"/>
    <w:rsid w:val="0033796A"/>
    <w:rsid w:val="00347AAD"/>
    <w:rsid w:val="00347EA2"/>
    <w:rsid w:val="003616CE"/>
    <w:rsid w:val="00362CE2"/>
    <w:rsid w:val="003733D2"/>
    <w:rsid w:val="00381433"/>
    <w:rsid w:val="0038511A"/>
    <w:rsid w:val="00393088"/>
    <w:rsid w:val="00397E9D"/>
    <w:rsid w:val="00397FA9"/>
    <w:rsid w:val="003A211D"/>
    <w:rsid w:val="003A54CA"/>
    <w:rsid w:val="003A5869"/>
    <w:rsid w:val="003A79DB"/>
    <w:rsid w:val="003B0F65"/>
    <w:rsid w:val="003B222B"/>
    <w:rsid w:val="003B285F"/>
    <w:rsid w:val="003C1465"/>
    <w:rsid w:val="003C175D"/>
    <w:rsid w:val="003C47C8"/>
    <w:rsid w:val="003D4DCD"/>
    <w:rsid w:val="003E146D"/>
    <w:rsid w:val="003E3ACF"/>
    <w:rsid w:val="003F0512"/>
    <w:rsid w:val="003F2A7B"/>
    <w:rsid w:val="00401B6D"/>
    <w:rsid w:val="00405B98"/>
    <w:rsid w:val="00413B40"/>
    <w:rsid w:val="0042124D"/>
    <w:rsid w:val="00424452"/>
    <w:rsid w:val="0042541F"/>
    <w:rsid w:val="0043714F"/>
    <w:rsid w:val="00441001"/>
    <w:rsid w:val="004434E7"/>
    <w:rsid w:val="00450166"/>
    <w:rsid w:val="004533CB"/>
    <w:rsid w:val="004547D2"/>
    <w:rsid w:val="00462237"/>
    <w:rsid w:val="0047099C"/>
    <w:rsid w:val="00472623"/>
    <w:rsid w:val="004744C9"/>
    <w:rsid w:val="004854E1"/>
    <w:rsid w:val="00487B18"/>
    <w:rsid w:val="004902FF"/>
    <w:rsid w:val="004939EB"/>
    <w:rsid w:val="00495D1A"/>
    <w:rsid w:val="00496920"/>
    <w:rsid w:val="00496C24"/>
    <w:rsid w:val="004A1D6A"/>
    <w:rsid w:val="004A33DE"/>
    <w:rsid w:val="004A6739"/>
    <w:rsid w:val="004B14ED"/>
    <w:rsid w:val="004B1A1F"/>
    <w:rsid w:val="004B42A6"/>
    <w:rsid w:val="004C1B06"/>
    <w:rsid w:val="004C4FE6"/>
    <w:rsid w:val="004C6D67"/>
    <w:rsid w:val="004C7D80"/>
    <w:rsid w:val="004E039E"/>
    <w:rsid w:val="004E6268"/>
    <w:rsid w:val="004F2A23"/>
    <w:rsid w:val="004F3812"/>
    <w:rsid w:val="004F448C"/>
    <w:rsid w:val="00510BB7"/>
    <w:rsid w:val="0051264F"/>
    <w:rsid w:val="00520BE6"/>
    <w:rsid w:val="00523E16"/>
    <w:rsid w:val="005259D9"/>
    <w:rsid w:val="00531726"/>
    <w:rsid w:val="00533DD1"/>
    <w:rsid w:val="00540F04"/>
    <w:rsid w:val="0055551C"/>
    <w:rsid w:val="005709D5"/>
    <w:rsid w:val="00574AC0"/>
    <w:rsid w:val="00576143"/>
    <w:rsid w:val="005814DB"/>
    <w:rsid w:val="00587CE4"/>
    <w:rsid w:val="005924E2"/>
    <w:rsid w:val="005B1726"/>
    <w:rsid w:val="005C351D"/>
    <w:rsid w:val="005C52B2"/>
    <w:rsid w:val="005D1E84"/>
    <w:rsid w:val="005D6364"/>
    <w:rsid w:val="005E3E6C"/>
    <w:rsid w:val="005E6CDC"/>
    <w:rsid w:val="006036AD"/>
    <w:rsid w:val="00607088"/>
    <w:rsid w:val="0061272C"/>
    <w:rsid w:val="00615E57"/>
    <w:rsid w:val="00621C13"/>
    <w:rsid w:val="0062209E"/>
    <w:rsid w:val="006326BA"/>
    <w:rsid w:val="006400F2"/>
    <w:rsid w:val="00640105"/>
    <w:rsid w:val="00641DCC"/>
    <w:rsid w:val="00641F10"/>
    <w:rsid w:val="00644353"/>
    <w:rsid w:val="00645733"/>
    <w:rsid w:val="00651972"/>
    <w:rsid w:val="00651E04"/>
    <w:rsid w:val="00662B4B"/>
    <w:rsid w:val="006639FB"/>
    <w:rsid w:val="00664831"/>
    <w:rsid w:val="006649FC"/>
    <w:rsid w:val="006712D0"/>
    <w:rsid w:val="00673CAB"/>
    <w:rsid w:val="00674E62"/>
    <w:rsid w:val="00675F27"/>
    <w:rsid w:val="006833EE"/>
    <w:rsid w:val="00686D79"/>
    <w:rsid w:val="00697FE8"/>
    <w:rsid w:val="006B66B4"/>
    <w:rsid w:val="006C132B"/>
    <w:rsid w:val="006C162A"/>
    <w:rsid w:val="006C17A9"/>
    <w:rsid w:val="006D2238"/>
    <w:rsid w:val="006D2E2B"/>
    <w:rsid w:val="006D3D64"/>
    <w:rsid w:val="006D50CA"/>
    <w:rsid w:val="006D5AB1"/>
    <w:rsid w:val="006E023D"/>
    <w:rsid w:val="006E411A"/>
    <w:rsid w:val="006E62D5"/>
    <w:rsid w:val="006F1E9C"/>
    <w:rsid w:val="006F30C1"/>
    <w:rsid w:val="006F476E"/>
    <w:rsid w:val="007028CF"/>
    <w:rsid w:val="0070423E"/>
    <w:rsid w:val="00705FF6"/>
    <w:rsid w:val="007073AB"/>
    <w:rsid w:val="00711AF7"/>
    <w:rsid w:val="0072150C"/>
    <w:rsid w:val="0072464D"/>
    <w:rsid w:val="0072693F"/>
    <w:rsid w:val="007372F6"/>
    <w:rsid w:val="0074129D"/>
    <w:rsid w:val="007502C6"/>
    <w:rsid w:val="007615FB"/>
    <w:rsid w:val="00763E16"/>
    <w:rsid w:val="007727E6"/>
    <w:rsid w:val="00782E8D"/>
    <w:rsid w:val="007863FB"/>
    <w:rsid w:val="00786DEE"/>
    <w:rsid w:val="00790F4A"/>
    <w:rsid w:val="00794C6F"/>
    <w:rsid w:val="007A0944"/>
    <w:rsid w:val="007A0B26"/>
    <w:rsid w:val="007A142B"/>
    <w:rsid w:val="007A54C7"/>
    <w:rsid w:val="007A5F56"/>
    <w:rsid w:val="007B0EFA"/>
    <w:rsid w:val="007D0807"/>
    <w:rsid w:val="007E008E"/>
    <w:rsid w:val="007E7DA9"/>
    <w:rsid w:val="007F7145"/>
    <w:rsid w:val="0080398F"/>
    <w:rsid w:val="008053FB"/>
    <w:rsid w:val="00805A03"/>
    <w:rsid w:val="00806BBA"/>
    <w:rsid w:val="00807FAE"/>
    <w:rsid w:val="00813E44"/>
    <w:rsid w:val="00814A57"/>
    <w:rsid w:val="00816926"/>
    <w:rsid w:val="008211DE"/>
    <w:rsid w:val="00823B72"/>
    <w:rsid w:val="008251A2"/>
    <w:rsid w:val="00833887"/>
    <w:rsid w:val="0083729B"/>
    <w:rsid w:val="0084017B"/>
    <w:rsid w:val="008574E7"/>
    <w:rsid w:val="0086250B"/>
    <w:rsid w:val="00865B2B"/>
    <w:rsid w:val="00867CCD"/>
    <w:rsid w:val="00867DBA"/>
    <w:rsid w:val="008753D1"/>
    <w:rsid w:val="008808CA"/>
    <w:rsid w:val="00885E2F"/>
    <w:rsid w:val="00895D08"/>
    <w:rsid w:val="008A18B1"/>
    <w:rsid w:val="008B476B"/>
    <w:rsid w:val="008B53DE"/>
    <w:rsid w:val="008C056A"/>
    <w:rsid w:val="008C4A22"/>
    <w:rsid w:val="008C6059"/>
    <w:rsid w:val="008D31F6"/>
    <w:rsid w:val="008D39D9"/>
    <w:rsid w:val="008D7D34"/>
    <w:rsid w:val="008F6A7A"/>
    <w:rsid w:val="0090135C"/>
    <w:rsid w:val="009031EE"/>
    <w:rsid w:val="00905C20"/>
    <w:rsid w:val="009105D0"/>
    <w:rsid w:val="00920B91"/>
    <w:rsid w:val="00924331"/>
    <w:rsid w:val="00937F6A"/>
    <w:rsid w:val="0094325D"/>
    <w:rsid w:val="00943CA3"/>
    <w:rsid w:val="00951F1D"/>
    <w:rsid w:val="00952DD0"/>
    <w:rsid w:val="00953F05"/>
    <w:rsid w:val="00953F50"/>
    <w:rsid w:val="009554B6"/>
    <w:rsid w:val="009641BF"/>
    <w:rsid w:val="00964F8C"/>
    <w:rsid w:val="009652EB"/>
    <w:rsid w:val="009702E4"/>
    <w:rsid w:val="0097182F"/>
    <w:rsid w:val="00975005"/>
    <w:rsid w:val="00975121"/>
    <w:rsid w:val="00975C77"/>
    <w:rsid w:val="0098589C"/>
    <w:rsid w:val="00994458"/>
    <w:rsid w:val="009A0B67"/>
    <w:rsid w:val="009A1861"/>
    <w:rsid w:val="009A209D"/>
    <w:rsid w:val="009B1395"/>
    <w:rsid w:val="009D3873"/>
    <w:rsid w:val="009D48EC"/>
    <w:rsid w:val="009D71FA"/>
    <w:rsid w:val="009D764F"/>
    <w:rsid w:val="009F59BE"/>
    <w:rsid w:val="009F7432"/>
    <w:rsid w:val="00A02430"/>
    <w:rsid w:val="00A1694A"/>
    <w:rsid w:val="00A21628"/>
    <w:rsid w:val="00A276E1"/>
    <w:rsid w:val="00A32CE8"/>
    <w:rsid w:val="00A33F6D"/>
    <w:rsid w:val="00A40499"/>
    <w:rsid w:val="00A4321A"/>
    <w:rsid w:val="00A46BC7"/>
    <w:rsid w:val="00A53260"/>
    <w:rsid w:val="00A54907"/>
    <w:rsid w:val="00A61557"/>
    <w:rsid w:val="00A633A0"/>
    <w:rsid w:val="00A75006"/>
    <w:rsid w:val="00A77348"/>
    <w:rsid w:val="00A81D4B"/>
    <w:rsid w:val="00A848A2"/>
    <w:rsid w:val="00A84BB6"/>
    <w:rsid w:val="00A90105"/>
    <w:rsid w:val="00A96749"/>
    <w:rsid w:val="00AA6F26"/>
    <w:rsid w:val="00AB1EEF"/>
    <w:rsid w:val="00AB3AF3"/>
    <w:rsid w:val="00AD1EBD"/>
    <w:rsid w:val="00AD4AEC"/>
    <w:rsid w:val="00AE1659"/>
    <w:rsid w:val="00AE396C"/>
    <w:rsid w:val="00AF1841"/>
    <w:rsid w:val="00B13A8A"/>
    <w:rsid w:val="00B21BF9"/>
    <w:rsid w:val="00B22ACB"/>
    <w:rsid w:val="00B23774"/>
    <w:rsid w:val="00B2529C"/>
    <w:rsid w:val="00B25A51"/>
    <w:rsid w:val="00B33611"/>
    <w:rsid w:val="00B401AF"/>
    <w:rsid w:val="00B412B3"/>
    <w:rsid w:val="00B43232"/>
    <w:rsid w:val="00B52EF4"/>
    <w:rsid w:val="00B658DA"/>
    <w:rsid w:val="00B67278"/>
    <w:rsid w:val="00B752D8"/>
    <w:rsid w:val="00B77F28"/>
    <w:rsid w:val="00B92F29"/>
    <w:rsid w:val="00B93C3D"/>
    <w:rsid w:val="00B94563"/>
    <w:rsid w:val="00B968D9"/>
    <w:rsid w:val="00BA0C94"/>
    <w:rsid w:val="00BA1549"/>
    <w:rsid w:val="00BA195A"/>
    <w:rsid w:val="00BA4F67"/>
    <w:rsid w:val="00BA7D4A"/>
    <w:rsid w:val="00BB33AC"/>
    <w:rsid w:val="00BC5461"/>
    <w:rsid w:val="00BC54DB"/>
    <w:rsid w:val="00BD0C44"/>
    <w:rsid w:val="00BD14A7"/>
    <w:rsid w:val="00BD51CC"/>
    <w:rsid w:val="00BE09BB"/>
    <w:rsid w:val="00BE3C8E"/>
    <w:rsid w:val="00C163AD"/>
    <w:rsid w:val="00C172B2"/>
    <w:rsid w:val="00C26239"/>
    <w:rsid w:val="00C35E76"/>
    <w:rsid w:val="00C4292F"/>
    <w:rsid w:val="00C6086C"/>
    <w:rsid w:val="00C622BA"/>
    <w:rsid w:val="00C674A9"/>
    <w:rsid w:val="00C704C6"/>
    <w:rsid w:val="00C80F04"/>
    <w:rsid w:val="00C924EB"/>
    <w:rsid w:val="00CA2134"/>
    <w:rsid w:val="00CA3D12"/>
    <w:rsid w:val="00CA4C83"/>
    <w:rsid w:val="00CB0ED6"/>
    <w:rsid w:val="00CC1B1A"/>
    <w:rsid w:val="00CC4A0B"/>
    <w:rsid w:val="00CC5ED2"/>
    <w:rsid w:val="00CC6CEC"/>
    <w:rsid w:val="00CC6E53"/>
    <w:rsid w:val="00CD09EF"/>
    <w:rsid w:val="00CD1D42"/>
    <w:rsid w:val="00CD2D92"/>
    <w:rsid w:val="00CD32AB"/>
    <w:rsid w:val="00CE060E"/>
    <w:rsid w:val="00CE6285"/>
    <w:rsid w:val="00CF0488"/>
    <w:rsid w:val="00CF21D6"/>
    <w:rsid w:val="00CF65AF"/>
    <w:rsid w:val="00D034B2"/>
    <w:rsid w:val="00D17959"/>
    <w:rsid w:val="00D234BD"/>
    <w:rsid w:val="00D2514B"/>
    <w:rsid w:val="00D405E7"/>
    <w:rsid w:val="00D452D4"/>
    <w:rsid w:val="00D512C9"/>
    <w:rsid w:val="00D600B3"/>
    <w:rsid w:val="00D61FBB"/>
    <w:rsid w:val="00D62514"/>
    <w:rsid w:val="00D65D37"/>
    <w:rsid w:val="00D66ECE"/>
    <w:rsid w:val="00D744D6"/>
    <w:rsid w:val="00D76BFA"/>
    <w:rsid w:val="00D76DE8"/>
    <w:rsid w:val="00D83D2B"/>
    <w:rsid w:val="00D83ECC"/>
    <w:rsid w:val="00D860CE"/>
    <w:rsid w:val="00D87134"/>
    <w:rsid w:val="00D873B6"/>
    <w:rsid w:val="00D92D96"/>
    <w:rsid w:val="00DA4FAE"/>
    <w:rsid w:val="00DA5647"/>
    <w:rsid w:val="00DB56C0"/>
    <w:rsid w:val="00DB7535"/>
    <w:rsid w:val="00DB78DF"/>
    <w:rsid w:val="00DC0EC3"/>
    <w:rsid w:val="00DC2337"/>
    <w:rsid w:val="00DC5338"/>
    <w:rsid w:val="00DD27B6"/>
    <w:rsid w:val="00DD6F53"/>
    <w:rsid w:val="00DE00EA"/>
    <w:rsid w:val="00DE6ABD"/>
    <w:rsid w:val="00DF3F33"/>
    <w:rsid w:val="00E00BC0"/>
    <w:rsid w:val="00E1104C"/>
    <w:rsid w:val="00E17D32"/>
    <w:rsid w:val="00E22683"/>
    <w:rsid w:val="00E3518B"/>
    <w:rsid w:val="00E36CF7"/>
    <w:rsid w:val="00E371B7"/>
    <w:rsid w:val="00E37300"/>
    <w:rsid w:val="00E44A81"/>
    <w:rsid w:val="00E45F2F"/>
    <w:rsid w:val="00E57361"/>
    <w:rsid w:val="00E61607"/>
    <w:rsid w:val="00E622DF"/>
    <w:rsid w:val="00E628DE"/>
    <w:rsid w:val="00E7098B"/>
    <w:rsid w:val="00E7161D"/>
    <w:rsid w:val="00E74B94"/>
    <w:rsid w:val="00E8042B"/>
    <w:rsid w:val="00E86277"/>
    <w:rsid w:val="00E86D2C"/>
    <w:rsid w:val="00E87D1A"/>
    <w:rsid w:val="00E90E3D"/>
    <w:rsid w:val="00E94CED"/>
    <w:rsid w:val="00E976FE"/>
    <w:rsid w:val="00EA3EB1"/>
    <w:rsid w:val="00EA55E8"/>
    <w:rsid w:val="00EB15E3"/>
    <w:rsid w:val="00EB2136"/>
    <w:rsid w:val="00EB21CB"/>
    <w:rsid w:val="00EB2DBE"/>
    <w:rsid w:val="00EB5221"/>
    <w:rsid w:val="00ED29B2"/>
    <w:rsid w:val="00ED5517"/>
    <w:rsid w:val="00ED5A86"/>
    <w:rsid w:val="00EE02CA"/>
    <w:rsid w:val="00EE499F"/>
    <w:rsid w:val="00EF539E"/>
    <w:rsid w:val="00F03275"/>
    <w:rsid w:val="00F13681"/>
    <w:rsid w:val="00F2081A"/>
    <w:rsid w:val="00F24707"/>
    <w:rsid w:val="00F27B80"/>
    <w:rsid w:val="00F35DCC"/>
    <w:rsid w:val="00F412BF"/>
    <w:rsid w:val="00F4757B"/>
    <w:rsid w:val="00F52218"/>
    <w:rsid w:val="00F63B86"/>
    <w:rsid w:val="00F647E4"/>
    <w:rsid w:val="00F659B5"/>
    <w:rsid w:val="00F702D2"/>
    <w:rsid w:val="00F70D51"/>
    <w:rsid w:val="00F81898"/>
    <w:rsid w:val="00F8300A"/>
    <w:rsid w:val="00F879C3"/>
    <w:rsid w:val="00F944DD"/>
    <w:rsid w:val="00FA23E0"/>
    <w:rsid w:val="00FB1041"/>
    <w:rsid w:val="00FB288A"/>
    <w:rsid w:val="00FB6844"/>
    <w:rsid w:val="00FC1CE1"/>
    <w:rsid w:val="00FC4465"/>
    <w:rsid w:val="00FD50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B80"/>
    <w:pPr>
      <w:suppressAutoHyphens/>
    </w:pPr>
    <w:rPr>
      <w:sz w:val="24"/>
      <w:szCs w:val="24"/>
      <w:lang w:eastAsia="ar-SA"/>
    </w:rPr>
  </w:style>
  <w:style w:type="paragraph" w:styleId="Titolo1">
    <w:name w:val="heading 1"/>
    <w:basedOn w:val="Normale"/>
    <w:next w:val="Normale"/>
    <w:qFormat/>
    <w:rsid w:val="00DB7535"/>
    <w:pPr>
      <w:keepNext/>
      <w:numPr>
        <w:numId w:val="1"/>
      </w:numPr>
      <w:jc w:val="both"/>
      <w:outlineLvl w:val="0"/>
    </w:pPr>
    <w:rPr>
      <w:u w:val="single"/>
    </w:rPr>
  </w:style>
  <w:style w:type="paragraph" w:styleId="Titolo2">
    <w:name w:val="heading 2"/>
    <w:basedOn w:val="Normale"/>
    <w:next w:val="Normale"/>
    <w:qFormat/>
    <w:rsid w:val="00DB7535"/>
    <w:pPr>
      <w:keepNext/>
      <w:numPr>
        <w:ilvl w:val="1"/>
        <w:numId w:val="1"/>
      </w:numPr>
      <w:ind w:firstLine="5400"/>
      <w:jc w:val="both"/>
      <w:outlineLvl w:val="1"/>
    </w:pPr>
    <w:rPr>
      <w:sz w:val="20"/>
      <w:u w:val="single"/>
    </w:rPr>
  </w:style>
  <w:style w:type="paragraph" w:styleId="Titolo3">
    <w:name w:val="heading 3"/>
    <w:basedOn w:val="Normale"/>
    <w:next w:val="Normale"/>
    <w:qFormat/>
    <w:rsid w:val="00DB7535"/>
    <w:pPr>
      <w:keepNext/>
      <w:numPr>
        <w:ilvl w:val="2"/>
        <w:numId w:val="1"/>
      </w:numPr>
      <w:ind w:left="7080"/>
      <w:outlineLvl w:val="2"/>
    </w:pPr>
    <w:rPr>
      <w:u w:val="single"/>
    </w:rPr>
  </w:style>
  <w:style w:type="paragraph" w:styleId="Titolo4">
    <w:name w:val="heading 4"/>
    <w:basedOn w:val="Normale"/>
    <w:next w:val="Normale"/>
    <w:qFormat/>
    <w:rsid w:val="00DB7535"/>
    <w:pPr>
      <w:keepNext/>
      <w:numPr>
        <w:ilvl w:val="3"/>
        <w:numId w:val="1"/>
      </w:numPr>
      <w:outlineLvl w:val="3"/>
    </w:pPr>
    <w:rPr>
      <w:b/>
      <w:i/>
      <w:sz w:val="20"/>
    </w:rPr>
  </w:style>
  <w:style w:type="paragraph" w:styleId="Titolo5">
    <w:name w:val="heading 5"/>
    <w:basedOn w:val="Normale"/>
    <w:next w:val="Normale"/>
    <w:qFormat/>
    <w:rsid w:val="00DB7535"/>
    <w:pPr>
      <w:keepNext/>
      <w:numPr>
        <w:ilvl w:val="4"/>
        <w:numId w:val="1"/>
      </w:numPr>
      <w:ind w:left="3540" w:firstLine="708"/>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B7535"/>
    <w:rPr>
      <w:rFonts w:ascii="Symbol" w:hAnsi="Symbol"/>
    </w:rPr>
  </w:style>
  <w:style w:type="character" w:customStyle="1" w:styleId="WW8Num2z0">
    <w:name w:val="WW8Num2z0"/>
    <w:rsid w:val="00DB7535"/>
    <w:rPr>
      <w:rFonts w:ascii="Symbol" w:hAnsi="Symbol" w:cs="OpenSymbol"/>
    </w:rPr>
  </w:style>
  <w:style w:type="character" w:customStyle="1" w:styleId="WW8Num2z1">
    <w:name w:val="WW8Num2z1"/>
    <w:rsid w:val="00DB7535"/>
    <w:rPr>
      <w:rFonts w:ascii="OpenSymbol" w:hAnsi="OpenSymbol" w:cs="OpenSymbol"/>
    </w:rPr>
  </w:style>
  <w:style w:type="character" w:customStyle="1" w:styleId="WW8Num3z1">
    <w:name w:val="WW8Num3z1"/>
    <w:rsid w:val="00DB7535"/>
    <w:rPr>
      <w:rFonts w:ascii="Courier New" w:hAnsi="Courier New"/>
    </w:rPr>
  </w:style>
  <w:style w:type="character" w:customStyle="1" w:styleId="WW8Num3z2">
    <w:name w:val="WW8Num3z2"/>
    <w:rsid w:val="00DB7535"/>
    <w:rPr>
      <w:rFonts w:ascii="Wingdings" w:hAnsi="Wingdings"/>
    </w:rPr>
  </w:style>
  <w:style w:type="character" w:customStyle="1" w:styleId="WW8Num3z3">
    <w:name w:val="WW8Num3z3"/>
    <w:rsid w:val="00DB7535"/>
    <w:rPr>
      <w:rFonts w:ascii="Symbol" w:hAnsi="Symbol"/>
    </w:rPr>
  </w:style>
  <w:style w:type="character" w:customStyle="1" w:styleId="WW8Num4z0">
    <w:name w:val="WW8Num4z0"/>
    <w:rsid w:val="00DB7535"/>
    <w:rPr>
      <w:rFonts w:ascii="Wingdings" w:hAnsi="Wingdings"/>
    </w:rPr>
  </w:style>
  <w:style w:type="character" w:customStyle="1" w:styleId="WW8Num4z1">
    <w:name w:val="WW8Num4z1"/>
    <w:rsid w:val="00DB7535"/>
    <w:rPr>
      <w:rFonts w:ascii="OpenSymbol" w:hAnsi="OpenSymbol" w:cs="OpenSymbol"/>
    </w:rPr>
  </w:style>
  <w:style w:type="character" w:customStyle="1" w:styleId="WW8Num4z3">
    <w:name w:val="WW8Num4z3"/>
    <w:rsid w:val="00DB7535"/>
    <w:rPr>
      <w:rFonts w:ascii="Symbol" w:hAnsi="Symbol" w:cs="OpenSymbol"/>
    </w:rPr>
  </w:style>
  <w:style w:type="character" w:customStyle="1" w:styleId="WW8Num5z0">
    <w:name w:val="WW8Num5z0"/>
    <w:rsid w:val="00DB7535"/>
    <w:rPr>
      <w:rFonts w:ascii="Tahoma" w:hAnsi="Tahoma" w:cs="Times New Roman"/>
    </w:rPr>
  </w:style>
  <w:style w:type="character" w:customStyle="1" w:styleId="WW8Num7z1">
    <w:name w:val="WW8Num7z1"/>
    <w:rsid w:val="00DB7535"/>
    <w:rPr>
      <w:rFonts w:ascii="Courier New" w:hAnsi="Courier New"/>
    </w:rPr>
  </w:style>
  <w:style w:type="character" w:customStyle="1" w:styleId="WW8Num7z2">
    <w:name w:val="WW8Num7z2"/>
    <w:rsid w:val="00DB7535"/>
    <w:rPr>
      <w:rFonts w:ascii="Wingdings" w:hAnsi="Wingdings"/>
    </w:rPr>
  </w:style>
  <w:style w:type="character" w:customStyle="1" w:styleId="WW8Num7z3">
    <w:name w:val="WW8Num7z3"/>
    <w:rsid w:val="00DB7535"/>
    <w:rPr>
      <w:rFonts w:ascii="Symbol" w:hAnsi="Symbol"/>
    </w:rPr>
  </w:style>
  <w:style w:type="character" w:customStyle="1" w:styleId="WW8Num10z0">
    <w:name w:val="WW8Num10z0"/>
    <w:rsid w:val="00DB7535"/>
    <w:rPr>
      <w:rFonts w:ascii="Times New Roman" w:eastAsia="Times New Roman" w:hAnsi="Times New Roman" w:cs="Times New Roman"/>
    </w:rPr>
  </w:style>
  <w:style w:type="character" w:customStyle="1" w:styleId="WW8Num10z1">
    <w:name w:val="WW8Num10z1"/>
    <w:rsid w:val="00DB7535"/>
    <w:rPr>
      <w:rFonts w:ascii="Courier New" w:hAnsi="Courier New" w:cs="Courier New"/>
    </w:rPr>
  </w:style>
  <w:style w:type="character" w:customStyle="1" w:styleId="WW8Num10z2">
    <w:name w:val="WW8Num10z2"/>
    <w:rsid w:val="00DB7535"/>
    <w:rPr>
      <w:rFonts w:ascii="Wingdings" w:hAnsi="Wingdings"/>
    </w:rPr>
  </w:style>
  <w:style w:type="character" w:customStyle="1" w:styleId="WW8Num10z3">
    <w:name w:val="WW8Num10z3"/>
    <w:rsid w:val="00DB7535"/>
    <w:rPr>
      <w:rFonts w:ascii="Symbol" w:hAnsi="Symbol"/>
    </w:rPr>
  </w:style>
  <w:style w:type="character" w:customStyle="1" w:styleId="WW8Num12z0">
    <w:name w:val="WW8Num12z0"/>
    <w:rsid w:val="00DB7535"/>
    <w:rPr>
      <w:rFonts w:ascii="Symbol" w:hAnsi="Symbol" w:cs="OpenSymbol"/>
    </w:rPr>
  </w:style>
  <w:style w:type="character" w:customStyle="1" w:styleId="WW8Num12z1">
    <w:name w:val="WW8Num12z1"/>
    <w:rsid w:val="00DB7535"/>
    <w:rPr>
      <w:rFonts w:ascii="Wingdings" w:hAnsi="Wingdings"/>
      <w:color w:val="000000"/>
    </w:rPr>
  </w:style>
  <w:style w:type="character" w:customStyle="1" w:styleId="WW8Num12z2">
    <w:name w:val="WW8Num12z2"/>
    <w:rsid w:val="00DB7535"/>
    <w:rPr>
      <w:rFonts w:ascii="OpenSymbol" w:hAnsi="OpenSymbol" w:cs="OpenSymbol"/>
    </w:rPr>
  </w:style>
  <w:style w:type="character" w:customStyle="1" w:styleId="WW8Num13z1">
    <w:name w:val="WW8Num13z1"/>
    <w:rsid w:val="00DB7535"/>
    <w:rPr>
      <w:rFonts w:ascii="Courier New" w:hAnsi="Courier New"/>
    </w:rPr>
  </w:style>
  <w:style w:type="character" w:customStyle="1" w:styleId="WW8Num13z2">
    <w:name w:val="WW8Num13z2"/>
    <w:rsid w:val="00DB7535"/>
    <w:rPr>
      <w:rFonts w:ascii="Wingdings" w:hAnsi="Wingdings"/>
    </w:rPr>
  </w:style>
  <w:style w:type="character" w:customStyle="1" w:styleId="WW8Num13z3">
    <w:name w:val="WW8Num13z3"/>
    <w:rsid w:val="00DB7535"/>
    <w:rPr>
      <w:rFonts w:ascii="Symbol" w:hAnsi="Symbol"/>
    </w:rPr>
  </w:style>
  <w:style w:type="character" w:customStyle="1" w:styleId="WW8Num14z0">
    <w:name w:val="WW8Num14z0"/>
    <w:rsid w:val="00DB7535"/>
    <w:rPr>
      <w:rFonts w:ascii="Palatino" w:hAnsi="Palatino"/>
      <w:color w:val="000000"/>
    </w:rPr>
  </w:style>
  <w:style w:type="character" w:customStyle="1" w:styleId="WW8Num14z1">
    <w:name w:val="WW8Num14z1"/>
    <w:rsid w:val="00DB7535"/>
    <w:rPr>
      <w:rFonts w:ascii="Courier New" w:hAnsi="Courier New" w:cs="Courier New"/>
    </w:rPr>
  </w:style>
  <w:style w:type="character" w:customStyle="1" w:styleId="WW8Num14z2">
    <w:name w:val="WW8Num14z2"/>
    <w:rsid w:val="00DB7535"/>
    <w:rPr>
      <w:rFonts w:ascii="Wingdings" w:hAnsi="Wingdings"/>
    </w:rPr>
  </w:style>
  <w:style w:type="character" w:customStyle="1" w:styleId="WW8Num14z3">
    <w:name w:val="WW8Num14z3"/>
    <w:rsid w:val="00DB7535"/>
    <w:rPr>
      <w:rFonts w:ascii="Symbol" w:hAnsi="Symbol"/>
    </w:rPr>
  </w:style>
  <w:style w:type="character" w:customStyle="1" w:styleId="WW8Num15z0">
    <w:name w:val="WW8Num15z0"/>
    <w:rsid w:val="00DB7535"/>
    <w:rPr>
      <w:rFonts w:ascii="Symbol" w:hAnsi="Symbol"/>
    </w:rPr>
  </w:style>
  <w:style w:type="character" w:customStyle="1" w:styleId="WW8Num15z1">
    <w:name w:val="WW8Num15z1"/>
    <w:rsid w:val="00DB7535"/>
    <w:rPr>
      <w:rFonts w:ascii="Courier New" w:hAnsi="Courier New" w:cs="Courier New"/>
    </w:rPr>
  </w:style>
  <w:style w:type="character" w:customStyle="1" w:styleId="WW8Num15z2">
    <w:name w:val="WW8Num15z2"/>
    <w:rsid w:val="00DB7535"/>
    <w:rPr>
      <w:rFonts w:ascii="Wingdings" w:hAnsi="Wingdings"/>
    </w:rPr>
  </w:style>
  <w:style w:type="character" w:customStyle="1" w:styleId="WW8Num19z0">
    <w:name w:val="WW8Num19z0"/>
    <w:rsid w:val="00DB7535"/>
    <w:rPr>
      <w:rFonts w:ascii="Times New Roman" w:eastAsia="Times New Roman" w:hAnsi="Times New Roman" w:cs="Times New Roman"/>
    </w:rPr>
  </w:style>
  <w:style w:type="character" w:customStyle="1" w:styleId="WW8Num19z1">
    <w:name w:val="WW8Num19z1"/>
    <w:rsid w:val="00DB7535"/>
    <w:rPr>
      <w:rFonts w:ascii="Courier New" w:hAnsi="Courier New"/>
    </w:rPr>
  </w:style>
  <w:style w:type="character" w:customStyle="1" w:styleId="WW8Num19z2">
    <w:name w:val="WW8Num19z2"/>
    <w:rsid w:val="00DB7535"/>
    <w:rPr>
      <w:rFonts w:ascii="Wingdings" w:hAnsi="Wingdings"/>
    </w:rPr>
  </w:style>
  <w:style w:type="character" w:customStyle="1" w:styleId="WW8Num19z3">
    <w:name w:val="WW8Num19z3"/>
    <w:rsid w:val="00DB7535"/>
    <w:rPr>
      <w:rFonts w:ascii="Symbol" w:hAnsi="Symbol"/>
    </w:rPr>
  </w:style>
  <w:style w:type="character" w:customStyle="1" w:styleId="WW8Num20z0">
    <w:name w:val="WW8Num20z0"/>
    <w:rsid w:val="00DB7535"/>
    <w:rPr>
      <w:rFonts w:ascii="Times New Roman" w:eastAsia="Times New Roman" w:hAnsi="Times New Roman" w:cs="Times New Roman"/>
    </w:rPr>
  </w:style>
  <w:style w:type="character" w:customStyle="1" w:styleId="WW8Num20z1">
    <w:name w:val="WW8Num20z1"/>
    <w:rsid w:val="00DB7535"/>
    <w:rPr>
      <w:rFonts w:ascii="Courier New" w:hAnsi="Courier New"/>
    </w:rPr>
  </w:style>
  <w:style w:type="character" w:customStyle="1" w:styleId="WW8Num20z2">
    <w:name w:val="WW8Num20z2"/>
    <w:rsid w:val="00DB7535"/>
    <w:rPr>
      <w:rFonts w:ascii="Wingdings" w:hAnsi="Wingdings"/>
    </w:rPr>
  </w:style>
  <w:style w:type="character" w:customStyle="1" w:styleId="WW8Num20z3">
    <w:name w:val="WW8Num20z3"/>
    <w:rsid w:val="00DB7535"/>
    <w:rPr>
      <w:rFonts w:ascii="Symbol" w:hAnsi="Symbol"/>
    </w:rPr>
  </w:style>
  <w:style w:type="character" w:customStyle="1" w:styleId="WW8Num21z0">
    <w:name w:val="WW8Num21z0"/>
    <w:rsid w:val="00DB7535"/>
    <w:rPr>
      <w:rFonts w:ascii="Times New Roman" w:eastAsia="Calibri" w:hAnsi="Times New Roman" w:cs="Times New Roman"/>
    </w:rPr>
  </w:style>
  <w:style w:type="character" w:customStyle="1" w:styleId="WW8Num21z1">
    <w:name w:val="WW8Num21z1"/>
    <w:rsid w:val="00DB7535"/>
    <w:rPr>
      <w:rFonts w:ascii="Courier New" w:hAnsi="Courier New" w:cs="Courier New"/>
    </w:rPr>
  </w:style>
  <w:style w:type="character" w:customStyle="1" w:styleId="WW8Num21z2">
    <w:name w:val="WW8Num21z2"/>
    <w:rsid w:val="00DB7535"/>
    <w:rPr>
      <w:rFonts w:ascii="Wingdings" w:hAnsi="Wingdings"/>
    </w:rPr>
  </w:style>
  <w:style w:type="character" w:customStyle="1" w:styleId="WW8Num21z3">
    <w:name w:val="WW8Num21z3"/>
    <w:rsid w:val="00DB7535"/>
    <w:rPr>
      <w:rFonts w:ascii="Symbol" w:hAnsi="Symbol"/>
    </w:rPr>
  </w:style>
  <w:style w:type="character" w:customStyle="1" w:styleId="WW8Num22z0">
    <w:name w:val="WW8Num22z0"/>
    <w:rsid w:val="00DB7535"/>
    <w:rPr>
      <w:rFonts w:ascii="Symbol" w:hAnsi="Symbol"/>
      <w:color w:val="000000"/>
    </w:rPr>
  </w:style>
  <w:style w:type="character" w:customStyle="1" w:styleId="WW8Num22z1">
    <w:name w:val="WW8Num22z1"/>
    <w:rsid w:val="00DB7535"/>
    <w:rPr>
      <w:rFonts w:ascii="Courier New" w:hAnsi="Courier New" w:cs="Courier New"/>
    </w:rPr>
  </w:style>
  <w:style w:type="character" w:customStyle="1" w:styleId="WW8Num22z2">
    <w:name w:val="WW8Num22z2"/>
    <w:rsid w:val="00DB7535"/>
    <w:rPr>
      <w:rFonts w:ascii="Wingdings" w:hAnsi="Wingdings"/>
    </w:rPr>
  </w:style>
  <w:style w:type="character" w:customStyle="1" w:styleId="WW8Num22z3">
    <w:name w:val="WW8Num22z3"/>
    <w:rsid w:val="00DB7535"/>
    <w:rPr>
      <w:rFonts w:ascii="Symbol" w:hAnsi="Symbol"/>
    </w:rPr>
  </w:style>
  <w:style w:type="character" w:customStyle="1" w:styleId="WW8Num26z0">
    <w:name w:val="WW8Num26z0"/>
    <w:rsid w:val="00DB7535"/>
    <w:rPr>
      <w:rFonts w:ascii="Palatino" w:hAnsi="Palatino"/>
    </w:rPr>
  </w:style>
  <w:style w:type="character" w:customStyle="1" w:styleId="WW8Num26z1">
    <w:name w:val="WW8Num26z1"/>
    <w:rsid w:val="00DB7535"/>
    <w:rPr>
      <w:rFonts w:ascii="Courier New" w:hAnsi="Courier New" w:cs="Courier New"/>
    </w:rPr>
  </w:style>
  <w:style w:type="character" w:customStyle="1" w:styleId="WW8Num26z2">
    <w:name w:val="WW8Num26z2"/>
    <w:rsid w:val="00DB7535"/>
    <w:rPr>
      <w:rFonts w:ascii="Wingdings" w:hAnsi="Wingdings"/>
    </w:rPr>
  </w:style>
  <w:style w:type="character" w:customStyle="1" w:styleId="WW8Num26z3">
    <w:name w:val="WW8Num26z3"/>
    <w:rsid w:val="00DB7535"/>
    <w:rPr>
      <w:rFonts w:ascii="Symbol" w:hAnsi="Symbol"/>
    </w:rPr>
  </w:style>
  <w:style w:type="character" w:customStyle="1" w:styleId="WW8Num28z1">
    <w:name w:val="WW8Num28z1"/>
    <w:rsid w:val="00DB7535"/>
    <w:rPr>
      <w:rFonts w:ascii="Courier New" w:hAnsi="Courier New"/>
    </w:rPr>
  </w:style>
  <w:style w:type="character" w:customStyle="1" w:styleId="WW8Num28z2">
    <w:name w:val="WW8Num28z2"/>
    <w:rsid w:val="00DB7535"/>
    <w:rPr>
      <w:rFonts w:ascii="Wingdings" w:hAnsi="Wingdings"/>
    </w:rPr>
  </w:style>
  <w:style w:type="character" w:customStyle="1" w:styleId="WW8Num28z3">
    <w:name w:val="WW8Num28z3"/>
    <w:rsid w:val="00DB7535"/>
    <w:rPr>
      <w:rFonts w:ascii="Symbol" w:hAnsi="Symbol"/>
    </w:rPr>
  </w:style>
  <w:style w:type="character" w:customStyle="1" w:styleId="WW8Num30z1">
    <w:name w:val="WW8Num30z1"/>
    <w:rsid w:val="00DB7535"/>
    <w:rPr>
      <w:rFonts w:ascii="Courier New" w:hAnsi="Courier New"/>
    </w:rPr>
  </w:style>
  <w:style w:type="character" w:customStyle="1" w:styleId="WW8Num30z2">
    <w:name w:val="WW8Num30z2"/>
    <w:rsid w:val="00DB7535"/>
    <w:rPr>
      <w:rFonts w:ascii="Wingdings" w:hAnsi="Wingdings"/>
    </w:rPr>
  </w:style>
  <w:style w:type="character" w:customStyle="1" w:styleId="WW8Num30z3">
    <w:name w:val="WW8Num30z3"/>
    <w:rsid w:val="00DB7535"/>
    <w:rPr>
      <w:rFonts w:ascii="Symbol" w:hAnsi="Symbol"/>
    </w:rPr>
  </w:style>
  <w:style w:type="character" w:customStyle="1" w:styleId="WW8Num33z0">
    <w:name w:val="WW8Num33z0"/>
    <w:rsid w:val="00DB7535"/>
    <w:rPr>
      <w:rFonts w:ascii="Symbol" w:hAnsi="Symbol"/>
      <w:color w:val="000000"/>
    </w:rPr>
  </w:style>
  <w:style w:type="character" w:customStyle="1" w:styleId="WW8Num33z1">
    <w:name w:val="WW8Num33z1"/>
    <w:rsid w:val="00DB7535"/>
    <w:rPr>
      <w:rFonts w:ascii="Courier New" w:hAnsi="Courier New" w:cs="Courier New"/>
    </w:rPr>
  </w:style>
  <w:style w:type="character" w:customStyle="1" w:styleId="WW8Num33z2">
    <w:name w:val="WW8Num33z2"/>
    <w:rsid w:val="00DB7535"/>
    <w:rPr>
      <w:rFonts w:ascii="Wingdings" w:hAnsi="Wingdings"/>
    </w:rPr>
  </w:style>
  <w:style w:type="character" w:customStyle="1" w:styleId="WW8Num33z3">
    <w:name w:val="WW8Num33z3"/>
    <w:rsid w:val="00DB7535"/>
    <w:rPr>
      <w:rFonts w:ascii="Symbol" w:hAnsi="Symbol"/>
    </w:rPr>
  </w:style>
  <w:style w:type="character" w:customStyle="1" w:styleId="WW8Num34z0">
    <w:name w:val="WW8Num34z0"/>
    <w:rsid w:val="00DB7535"/>
    <w:rPr>
      <w:rFonts w:ascii="Calibri" w:eastAsia="Times New Roman" w:hAnsi="Calibri" w:cs="Times New Roman"/>
    </w:rPr>
  </w:style>
  <w:style w:type="character" w:customStyle="1" w:styleId="WW8Num34z1">
    <w:name w:val="WW8Num34z1"/>
    <w:rsid w:val="00DB7535"/>
    <w:rPr>
      <w:rFonts w:ascii="Courier New" w:hAnsi="Courier New" w:cs="Courier New"/>
    </w:rPr>
  </w:style>
  <w:style w:type="character" w:customStyle="1" w:styleId="WW8Num34z2">
    <w:name w:val="WW8Num34z2"/>
    <w:rsid w:val="00DB7535"/>
    <w:rPr>
      <w:rFonts w:ascii="Wingdings" w:hAnsi="Wingdings"/>
    </w:rPr>
  </w:style>
  <w:style w:type="character" w:customStyle="1" w:styleId="WW8Num34z3">
    <w:name w:val="WW8Num34z3"/>
    <w:rsid w:val="00DB7535"/>
    <w:rPr>
      <w:rFonts w:ascii="Symbol" w:hAnsi="Symbol"/>
    </w:rPr>
  </w:style>
  <w:style w:type="character" w:customStyle="1" w:styleId="WW8Num36z0">
    <w:name w:val="WW8Num36z0"/>
    <w:rsid w:val="00DB7535"/>
    <w:rPr>
      <w:rFonts w:ascii="Symbol" w:hAnsi="Symbol"/>
    </w:rPr>
  </w:style>
  <w:style w:type="character" w:customStyle="1" w:styleId="Carpredefinitoparagrafo1">
    <w:name w:val="Car. predefinito paragrafo1"/>
    <w:rsid w:val="00DB7535"/>
  </w:style>
  <w:style w:type="character" w:styleId="Collegamentoipertestuale">
    <w:name w:val="Hyperlink"/>
    <w:semiHidden/>
    <w:rsid w:val="00DB7535"/>
    <w:rPr>
      <w:color w:val="0000FF"/>
      <w:u w:val="single"/>
    </w:rPr>
  </w:style>
  <w:style w:type="character" w:styleId="Collegamentovisitato">
    <w:name w:val="FollowedHyperlink"/>
    <w:semiHidden/>
    <w:rsid w:val="00DB7535"/>
    <w:rPr>
      <w:color w:val="800080"/>
      <w:u w:val="single"/>
    </w:rPr>
  </w:style>
  <w:style w:type="character" w:customStyle="1" w:styleId="titoletto">
    <w:name w:val="titoletto"/>
    <w:basedOn w:val="Carpredefinitoparagrafo1"/>
    <w:rsid w:val="00DB7535"/>
  </w:style>
  <w:style w:type="character" w:customStyle="1" w:styleId="IntestazioneCarattere">
    <w:name w:val="Intestazione Carattere"/>
    <w:rsid w:val="00DB7535"/>
    <w:rPr>
      <w:sz w:val="24"/>
      <w:szCs w:val="24"/>
    </w:rPr>
  </w:style>
  <w:style w:type="character" w:customStyle="1" w:styleId="Bullets">
    <w:name w:val="Bullets"/>
    <w:rsid w:val="00DB7535"/>
    <w:rPr>
      <w:rFonts w:ascii="StarSymbol" w:eastAsia="StarSymbol" w:hAnsi="StarSymbol" w:cs="StarSymbol"/>
      <w:sz w:val="18"/>
      <w:szCs w:val="18"/>
    </w:rPr>
  </w:style>
  <w:style w:type="paragraph" w:customStyle="1" w:styleId="Heading">
    <w:name w:val="Heading"/>
    <w:basedOn w:val="Normale"/>
    <w:next w:val="Corpotesto"/>
    <w:rsid w:val="00DB7535"/>
    <w:pPr>
      <w:keepNext/>
      <w:spacing w:before="240" w:after="120"/>
    </w:pPr>
    <w:rPr>
      <w:rFonts w:ascii="Liberation Sans" w:eastAsia="DejaVu Sans" w:hAnsi="Liberation Sans" w:cs="DejaVu Sans"/>
      <w:sz w:val="28"/>
      <w:szCs w:val="28"/>
    </w:rPr>
  </w:style>
  <w:style w:type="paragraph" w:styleId="Corpotesto">
    <w:name w:val="Body Text"/>
    <w:basedOn w:val="Normale"/>
    <w:semiHidden/>
    <w:rsid w:val="00DB7535"/>
    <w:pPr>
      <w:jc w:val="both"/>
    </w:pPr>
  </w:style>
  <w:style w:type="paragraph" w:styleId="Elenco">
    <w:name w:val="List"/>
    <w:basedOn w:val="Corpotesto"/>
    <w:semiHidden/>
    <w:rsid w:val="00DB7535"/>
  </w:style>
  <w:style w:type="paragraph" w:customStyle="1" w:styleId="Didascalia1">
    <w:name w:val="Didascalia1"/>
    <w:basedOn w:val="Normale"/>
    <w:rsid w:val="00DB7535"/>
    <w:pPr>
      <w:suppressLineNumbers/>
      <w:spacing w:before="120" w:after="120"/>
    </w:pPr>
    <w:rPr>
      <w:i/>
      <w:iCs/>
    </w:rPr>
  </w:style>
  <w:style w:type="paragraph" w:customStyle="1" w:styleId="Index">
    <w:name w:val="Index"/>
    <w:basedOn w:val="Normale"/>
    <w:rsid w:val="00DB7535"/>
    <w:pPr>
      <w:suppressLineNumbers/>
    </w:pPr>
  </w:style>
  <w:style w:type="paragraph" w:customStyle="1" w:styleId="Mappadocumento1">
    <w:name w:val="Mappa documento1"/>
    <w:basedOn w:val="Normale"/>
    <w:rsid w:val="00DB7535"/>
    <w:pPr>
      <w:shd w:val="clear" w:color="auto" w:fill="000080"/>
    </w:pPr>
    <w:rPr>
      <w:rFonts w:ascii="Tahoma" w:hAnsi="Tahoma" w:cs="Tahoma"/>
    </w:rPr>
  </w:style>
  <w:style w:type="paragraph" w:styleId="Intestazione">
    <w:name w:val="header"/>
    <w:basedOn w:val="Normale"/>
    <w:semiHidden/>
    <w:rsid w:val="00DB7535"/>
    <w:pPr>
      <w:tabs>
        <w:tab w:val="center" w:pos="4153"/>
        <w:tab w:val="right" w:pos="8306"/>
      </w:tabs>
    </w:pPr>
  </w:style>
  <w:style w:type="paragraph" w:styleId="Pidipagina">
    <w:name w:val="footer"/>
    <w:basedOn w:val="Normale"/>
    <w:link w:val="PidipaginaCarattere"/>
    <w:uiPriority w:val="99"/>
    <w:rsid w:val="00DB7535"/>
    <w:pPr>
      <w:tabs>
        <w:tab w:val="center" w:pos="4153"/>
        <w:tab w:val="right" w:pos="8306"/>
      </w:tabs>
    </w:pPr>
  </w:style>
  <w:style w:type="paragraph" w:styleId="Rientrocorpodeltesto">
    <w:name w:val="Body Text Indent"/>
    <w:basedOn w:val="Normale"/>
    <w:semiHidden/>
    <w:rsid w:val="00DB7535"/>
    <w:pPr>
      <w:ind w:firstLine="540"/>
      <w:jc w:val="both"/>
    </w:pPr>
  </w:style>
  <w:style w:type="paragraph" w:customStyle="1" w:styleId="Rientrocorpodeltesto21">
    <w:name w:val="Rientro corpo del testo 21"/>
    <w:basedOn w:val="Normale"/>
    <w:rsid w:val="00DB7535"/>
    <w:pPr>
      <w:ind w:left="540"/>
      <w:jc w:val="both"/>
    </w:pPr>
  </w:style>
  <w:style w:type="paragraph" w:customStyle="1" w:styleId="Rientrocorpodeltesto31">
    <w:name w:val="Rientro corpo del testo 31"/>
    <w:basedOn w:val="Normale"/>
    <w:rsid w:val="00DB7535"/>
    <w:pPr>
      <w:ind w:left="540"/>
    </w:pPr>
  </w:style>
  <w:style w:type="paragraph" w:customStyle="1" w:styleId="Corpodeltesto22">
    <w:name w:val="Corpo del testo 22"/>
    <w:basedOn w:val="Normale"/>
    <w:rsid w:val="00DB7535"/>
    <w:pPr>
      <w:ind w:right="-234"/>
    </w:pPr>
  </w:style>
  <w:style w:type="paragraph" w:customStyle="1" w:styleId="Testodelblocco2">
    <w:name w:val="Testo del blocco2"/>
    <w:basedOn w:val="Normale"/>
    <w:rsid w:val="00DB7535"/>
    <w:pPr>
      <w:ind w:left="284" w:right="284" w:firstLine="170"/>
      <w:jc w:val="both"/>
    </w:pPr>
  </w:style>
  <w:style w:type="paragraph" w:customStyle="1" w:styleId="Puntoelenco1">
    <w:name w:val="Punto elenco1"/>
    <w:basedOn w:val="Normale"/>
    <w:rsid w:val="00DB7535"/>
  </w:style>
  <w:style w:type="paragraph" w:styleId="Testofumetto">
    <w:name w:val="Balloon Text"/>
    <w:basedOn w:val="Normale"/>
    <w:rsid w:val="00DB7535"/>
    <w:rPr>
      <w:rFonts w:ascii="Tahoma" w:hAnsi="Tahoma" w:cs="Tahoma"/>
      <w:sz w:val="16"/>
      <w:szCs w:val="16"/>
    </w:rPr>
  </w:style>
  <w:style w:type="paragraph" w:customStyle="1" w:styleId="Indice">
    <w:name w:val="Indice"/>
    <w:basedOn w:val="Normale"/>
    <w:rsid w:val="00DB7535"/>
    <w:pPr>
      <w:suppressLineNumbers/>
      <w:spacing w:after="200" w:line="276" w:lineRule="auto"/>
    </w:pPr>
    <w:rPr>
      <w:rFonts w:ascii="Calibri" w:eastAsia="Calibri" w:hAnsi="Calibri" w:cs="Calibri"/>
      <w:sz w:val="22"/>
      <w:szCs w:val="22"/>
    </w:rPr>
  </w:style>
  <w:style w:type="paragraph" w:customStyle="1" w:styleId="Testodelblocco1">
    <w:name w:val="Testo del blocco1"/>
    <w:basedOn w:val="Normale"/>
    <w:rsid w:val="00DB7535"/>
    <w:pPr>
      <w:spacing w:line="360" w:lineRule="auto"/>
      <w:ind w:left="1633" w:right="215" w:hanging="1418"/>
      <w:jc w:val="both"/>
    </w:pPr>
    <w:rPr>
      <w:rFonts w:ascii="Bookman Old Style" w:hAnsi="Bookman Old Style"/>
      <w:szCs w:val="20"/>
    </w:rPr>
  </w:style>
  <w:style w:type="paragraph" w:customStyle="1" w:styleId="Corpodeltesto21">
    <w:name w:val="Corpo del testo 21"/>
    <w:basedOn w:val="Normale"/>
    <w:rsid w:val="00DB7535"/>
    <w:pPr>
      <w:jc w:val="both"/>
    </w:pPr>
    <w:rPr>
      <w:rFonts w:ascii="Bookman Old Style" w:hAnsi="Bookman Old Style" w:cs="Calibri"/>
      <w:szCs w:val="20"/>
    </w:rPr>
  </w:style>
  <w:style w:type="paragraph" w:styleId="Paragrafoelenco">
    <w:name w:val="List Paragraph"/>
    <w:basedOn w:val="Normale"/>
    <w:uiPriority w:val="34"/>
    <w:qFormat/>
    <w:rsid w:val="00DB7535"/>
    <w:pPr>
      <w:spacing w:line="360" w:lineRule="auto"/>
      <w:jc w:val="both"/>
    </w:pPr>
    <w:rPr>
      <w:rFonts w:ascii="Calibri" w:eastAsia="Calibri" w:hAnsi="Calibri" w:cs="Calibri"/>
      <w:sz w:val="22"/>
      <w:szCs w:val="22"/>
    </w:rPr>
  </w:style>
  <w:style w:type="paragraph" w:styleId="NormaleWeb">
    <w:name w:val="Normal (Web)"/>
    <w:basedOn w:val="Normale"/>
    <w:uiPriority w:val="99"/>
    <w:unhideWhenUsed/>
    <w:rsid w:val="0070423E"/>
    <w:pPr>
      <w:suppressAutoHyphens w:val="0"/>
      <w:spacing w:before="100" w:beforeAutospacing="1" w:after="100" w:afterAutospacing="1"/>
    </w:pPr>
    <w:rPr>
      <w:lang w:eastAsia="it-IT"/>
    </w:rPr>
  </w:style>
  <w:style w:type="table" w:styleId="Grigliatabella">
    <w:name w:val="Table Grid"/>
    <w:basedOn w:val="Tabellanormale"/>
    <w:uiPriority w:val="39"/>
    <w:rsid w:val="004B1A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099C"/>
    <w:pPr>
      <w:autoSpaceDE w:val="0"/>
      <w:autoSpaceDN w:val="0"/>
      <w:adjustRightInd w:val="0"/>
    </w:pPr>
    <w:rPr>
      <w:color w:val="000000"/>
      <w:sz w:val="24"/>
      <w:szCs w:val="24"/>
    </w:rPr>
  </w:style>
  <w:style w:type="paragraph" w:customStyle="1" w:styleId="CM8">
    <w:name w:val="CM8"/>
    <w:basedOn w:val="Default"/>
    <w:next w:val="Default"/>
    <w:uiPriority w:val="99"/>
    <w:rsid w:val="006F30C1"/>
    <w:pPr>
      <w:spacing w:line="416" w:lineRule="atLeast"/>
    </w:pPr>
    <w:rPr>
      <w:color w:val="auto"/>
    </w:rPr>
  </w:style>
  <w:style w:type="paragraph" w:customStyle="1" w:styleId="CM17">
    <w:name w:val="CM17"/>
    <w:basedOn w:val="Default"/>
    <w:next w:val="Default"/>
    <w:uiPriority w:val="99"/>
    <w:rsid w:val="006F30C1"/>
    <w:rPr>
      <w:color w:val="auto"/>
    </w:rPr>
  </w:style>
  <w:style w:type="paragraph" w:styleId="Testonotaapidipagina">
    <w:name w:val="footnote text"/>
    <w:basedOn w:val="Normale"/>
    <w:link w:val="TestonotaapidipaginaCarattere"/>
    <w:rsid w:val="007863FB"/>
    <w:pPr>
      <w:widowControl w:val="0"/>
    </w:pPr>
    <w:rPr>
      <w:sz w:val="20"/>
      <w:szCs w:val="20"/>
    </w:rPr>
  </w:style>
  <w:style w:type="character" w:customStyle="1" w:styleId="TestonotaapidipaginaCarattere">
    <w:name w:val="Testo nota a piè di pagina Carattere"/>
    <w:basedOn w:val="Carpredefinitoparagrafo"/>
    <w:link w:val="Testonotaapidipagina"/>
    <w:rsid w:val="007863FB"/>
    <w:rPr>
      <w:lang w:eastAsia="ar-SA"/>
    </w:rPr>
  </w:style>
  <w:style w:type="character" w:customStyle="1" w:styleId="PidipaginaCarattere">
    <w:name w:val="Piè di pagina Carattere"/>
    <w:basedOn w:val="Carpredefinitoparagrafo"/>
    <w:link w:val="Pidipagina"/>
    <w:uiPriority w:val="99"/>
    <w:rsid w:val="00EB15E3"/>
    <w:rPr>
      <w:sz w:val="24"/>
      <w:szCs w:val="24"/>
      <w:lang w:eastAsia="ar-SA"/>
    </w:rPr>
  </w:style>
  <w:style w:type="character" w:styleId="Enfasigrassetto">
    <w:name w:val="Strong"/>
    <w:basedOn w:val="Carpredefinitoparagrafo"/>
    <w:uiPriority w:val="22"/>
    <w:qFormat/>
    <w:rsid w:val="003B222B"/>
    <w:rPr>
      <w:b/>
      <w:bCs/>
    </w:rPr>
  </w:style>
  <w:style w:type="character" w:styleId="Enfasicorsivo">
    <w:name w:val="Emphasis"/>
    <w:basedOn w:val="Carpredefinitoparagrafo"/>
    <w:uiPriority w:val="20"/>
    <w:qFormat/>
    <w:rsid w:val="002A7FD2"/>
    <w:rPr>
      <w:i/>
      <w:iCs/>
    </w:rPr>
  </w:style>
  <w:style w:type="character" w:customStyle="1" w:styleId="object">
    <w:name w:val="object"/>
    <w:basedOn w:val="Carpredefinitoparagrafo"/>
    <w:rsid w:val="00A77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7B80"/>
    <w:pPr>
      <w:suppressAutoHyphens/>
    </w:pPr>
    <w:rPr>
      <w:sz w:val="24"/>
      <w:szCs w:val="24"/>
      <w:lang w:eastAsia="ar-SA"/>
    </w:rPr>
  </w:style>
  <w:style w:type="paragraph" w:styleId="Titolo1">
    <w:name w:val="heading 1"/>
    <w:basedOn w:val="Normale"/>
    <w:next w:val="Normale"/>
    <w:qFormat/>
    <w:rsid w:val="00DB7535"/>
    <w:pPr>
      <w:keepNext/>
      <w:numPr>
        <w:numId w:val="1"/>
      </w:numPr>
      <w:jc w:val="both"/>
      <w:outlineLvl w:val="0"/>
    </w:pPr>
    <w:rPr>
      <w:u w:val="single"/>
    </w:rPr>
  </w:style>
  <w:style w:type="paragraph" w:styleId="Titolo2">
    <w:name w:val="heading 2"/>
    <w:basedOn w:val="Normale"/>
    <w:next w:val="Normale"/>
    <w:qFormat/>
    <w:rsid w:val="00DB7535"/>
    <w:pPr>
      <w:keepNext/>
      <w:numPr>
        <w:ilvl w:val="1"/>
        <w:numId w:val="1"/>
      </w:numPr>
      <w:ind w:firstLine="5400"/>
      <w:jc w:val="both"/>
      <w:outlineLvl w:val="1"/>
    </w:pPr>
    <w:rPr>
      <w:sz w:val="20"/>
      <w:u w:val="single"/>
    </w:rPr>
  </w:style>
  <w:style w:type="paragraph" w:styleId="Titolo3">
    <w:name w:val="heading 3"/>
    <w:basedOn w:val="Normale"/>
    <w:next w:val="Normale"/>
    <w:qFormat/>
    <w:rsid w:val="00DB7535"/>
    <w:pPr>
      <w:keepNext/>
      <w:numPr>
        <w:ilvl w:val="2"/>
        <w:numId w:val="1"/>
      </w:numPr>
      <w:ind w:left="7080"/>
      <w:outlineLvl w:val="2"/>
    </w:pPr>
    <w:rPr>
      <w:u w:val="single"/>
    </w:rPr>
  </w:style>
  <w:style w:type="paragraph" w:styleId="Titolo4">
    <w:name w:val="heading 4"/>
    <w:basedOn w:val="Normale"/>
    <w:next w:val="Normale"/>
    <w:qFormat/>
    <w:rsid w:val="00DB7535"/>
    <w:pPr>
      <w:keepNext/>
      <w:numPr>
        <w:ilvl w:val="3"/>
        <w:numId w:val="1"/>
      </w:numPr>
      <w:outlineLvl w:val="3"/>
    </w:pPr>
    <w:rPr>
      <w:b/>
      <w:i/>
      <w:sz w:val="20"/>
    </w:rPr>
  </w:style>
  <w:style w:type="paragraph" w:styleId="Titolo5">
    <w:name w:val="heading 5"/>
    <w:basedOn w:val="Normale"/>
    <w:next w:val="Normale"/>
    <w:qFormat/>
    <w:rsid w:val="00DB7535"/>
    <w:pPr>
      <w:keepNext/>
      <w:numPr>
        <w:ilvl w:val="4"/>
        <w:numId w:val="1"/>
      </w:numPr>
      <w:ind w:left="3540" w:firstLine="708"/>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B7535"/>
    <w:rPr>
      <w:rFonts w:ascii="Symbol" w:hAnsi="Symbol"/>
    </w:rPr>
  </w:style>
  <w:style w:type="character" w:customStyle="1" w:styleId="WW8Num2z0">
    <w:name w:val="WW8Num2z0"/>
    <w:rsid w:val="00DB7535"/>
    <w:rPr>
      <w:rFonts w:ascii="Symbol" w:hAnsi="Symbol" w:cs="OpenSymbol"/>
    </w:rPr>
  </w:style>
  <w:style w:type="character" w:customStyle="1" w:styleId="WW8Num2z1">
    <w:name w:val="WW8Num2z1"/>
    <w:rsid w:val="00DB7535"/>
    <w:rPr>
      <w:rFonts w:ascii="OpenSymbol" w:hAnsi="OpenSymbol" w:cs="OpenSymbol"/>
    </w:rPr>
  </w:style>
  <w:style w:type="character" w:customStyle="1" w:styleId="WW8Num3z1">
    <w:name w:val="WW8Num3z1"/>
    <w:rsid w:val="00DB7535"/>
    <w:rPr>
      <w:rFonts w:ascii="Courier New" w:hAnsi="Courier New"/>
    </w:rPr>
  </w:style>
  <w:style w:type="character" w:customStyle="1" w:styleId="WW8Num3z2">
    <w:name w:val="WW8Num3z2"/>
    <w:rsid w:val="00DB7535"/>
    <w:rPr>
      <w:rFonts w:ascii="Wingdings" w:hAnsi="Wingdings"/>
    </w:rPr>
  </w:style>
  <w:style w:type="character" w:customStyle="1" w:styleId="WW8Num3z3">
    <w:name w:val="WW8Num3z3"/>
    <w:rsid w:val="00DB7535"/>
    <w:rPr>
      <w:rFonts w:ascii="Symbol" w:hAnsi="Symbol"/>
    </w:rPr>
  </w:style>
  <w:style w:type="character" w:customStyle="1" w:styleId="WW8Num4z0">
    <w:name w:val="WW8Num4z0"/>
    <w:rsid w:val="00DB7535"/>
    <w:rPr>
      <w:rFonts w:ascii="Wingdings" w:hAnsi="Wingdings"/>
    </w:rPr>
  </w:style>
  <w:style w:type="character" w:customStyle="1" w:styleId="WW8Num4z1">
    <w:name w:val="WW8Num4z1"/>
    <w:rsid w:val="00DB7535"/>
    <w:rPr>
      <w:rFonts w:ascii="OpenSymbol" w:hAnsi="OpenSymbol" w:cs="OpenSymbol"/>
    </w:rPr>
  </w:style>
  <w:style w:type="character" w:customStyle="1" w:styleId="WW8Num4z3">
    <w:name w:val="WW8Num4z3"/>
    <w:rsid w:val="00DB7535"/>
    <w:rPr>
      <w:rFonts w:ascii="Symbol" w:hAnsi="Symbol" w:cs="OpenSymbol"/>
    </w:rPr>
  </w:style>
  <w:style w:type="character" w:customStyle="1" w:styleId="WW8Num5z0">
    <w:name w:val="WW8Num5z0"/>
    <w:rsid w:val="00DB7535"/>
    <w:rPr>
      <w:rFonts w:ascii="Tahoma" w:hAnsi="Tahoma" w:cs="Times New Roman"/>
    </w:rPr>
  </w:style>
  <w:style w:type="character" w:customStyle="1" w:styleId="WW8Num7z1">
    <w:name w:val="WW8Num7z1"/>
    <w:rsid w:val="00DB7535"/>
    <w:rPr>
      <w:rFonts w:ascii="Courier New" w:hAnsi="Courier New"/>
    </w:rPr>
  </w:style>
  <w:style w:type="character" w:customStyle="1" w:styleId="WW8Num7z2">
    <w:name w:val="WW8Num7z2"/>
    <w:rsid w:val="00DB7535"/>
    <w:rPr>
      <w:rFonts w:ascii="Wingdings" w:hAnsi="Wingdings"/>
    </w:rPr>
  </w:style>
  <w:style w:type="character" w:customStyle="1" w:styleId="WW8Num7z3">
    <w:name w:val="WW8Num7z3"/>
    <w:rsid w:val="00DB7535"/>
    <w:rPr>
      <w:rFonts w:ascii="Symbol" w:hAnsi="Symbol"/>
    </w:rPr>
  </w:style>
  <w:style w:type="character" w:customStyle="1" w:styleId="WW8Num10z0">
    <w:name w:val="WW8Num10z0"/>
    <w:rsid w:val="00DB7535"/>
    <w:rPr>
      <w:rFonts w:ascii="Times New Roman" w:eastAsia="Times New Roman" w:hAnsi="Times New Roman" w:cs="Times New Roman"/>
    </w:rPr>
  </w:style>
  <w:style w:type="character" w:customStyle="1" w:styleId="WW8Num10z1">
    <w:name w:val="WW8Num10z1"/>
    <w:rsid w:val="00DB7535"/>
    <w:rPr>
      <w:rFonts w:ascii="Courier New" w:hAnsi="Courier New" w:cs="Courier New"/>
    </w:rPr>
  </w:style>
  <w:style w:type="character" w:customStyle="1" w:styleId="WW8Num10z2">
    <w:name w:val="WW8Num10z2"/>
    <w:rsid w:val="00DB7535"/>
    <w:rPr>
      <w:rFonts w:ascii="Wingdings" w:hAnsi="Wingdings"/>
    </w:rPr>
  </w:style>
  <w:style w:type="character" w:customStyle="1" w:styleId="WW8Num10z3">
    <w:name w:val="WW8Num10z3"/>
    <w:rsid w:val="00DB7535"/>
    <w:rPr>
      <w:rFonts w:ascii="Symbol" w:hAnsi="Symbol"/>
    </w:rPr>
  </w:style>
  <w:style w:type="character" w:customStyle="1" w:styleId="WW8Num12z0">
    <w:name w:val="WW8Num12z0"/>
    <w:rsid w:val="00DB7535"/>
    <w:rPr>
      <w:rFonts w:ascii="Symbol" w:hAnsi="Symbol" w:cs="OpenSymbol"/>
    </w:rPr>
  </w:style>
  <w:style w:type="character" w:customStyle="1" w:styleId="WW8Num12z1">
    <w:name w:val="WW8Num12z1"/>
    <w:rsid w:val="00DB7535"/>
    <w:rPr>
      <w:rFonts w:ascii="Wingdings" w:hAnsi="Wingdings"/>
      <w:color w:val="000000"/>
    </w:rPr>
  </w:style>
  <w:style w:type="character" w:customStyle="1" w:styleId="WW8Num12z2">
    <w:name w:val="WW8Num12z2"/>
    <w:rsid w:val="00DB7535"/>
    <w:rPr>
      <w:rFonts w:ascii="OpenSymbol" w:hAnsi="OpenSymbol" w:cs="OpenSymbol"/>
    </w:rPr>
  </w:style>
  <w:style w:type="character" w:customStyle="1" w:styleId="WW8Num13z1">
    <w:name w:val="WW8Num13z1"/>
    <w:rsid w:val="00DB7535"/>
    <w:rPr>
      <w:rFonts w:ascii="Courier New" w:hAnsi="Courier New"/>
    </w:rPr>
  </w:style>
  <w:style w:type="character" w:customStyle="1" w:styleId="WW8Num13z2">
    <w:name w:val="WW8Num13z2"/>
    <w:rsid w:val="00DB7535"/>
    <w:rPr>
      <w:rFonts w:ascii="Wingdings" w:hAnsi="Wingdings"/>
    </w:rPr>
  </w:style>
  <w:style w:type="character" w:customStyle="1" w:styleId="WW8Num13z3">
    <w:name w:val="WW8Num13z3"/>
    <w:rsid w:val="00DB7535"/>
    <w:rPr>
      <w:rFonts w:ascii="Symbol" w:hAnsi="Symbol"/>
    </w:rPr>
  </w:style>
  <w:style w:type="character" w:customStyle="1" w:styleId="WW8Num14z0">
    <w:name w:val="WW8Num14z0"/>
    <w:rsid w:val="00DB7535"/>
    <w:rPr>
      <w:rFonts w:ascii="Palatino" w:hAnsi="Palatino"/>
      <w:color w:val="000000"/>
    </w:rPr>
  </w:style>
  <w:style w:type="character" w:customStyle="1" w:styleId="WW8Num14z1">
    <w:name w:val="WW8Num14z1"/>
    <w:rsid w:val="00DB7535"/>
    <w:rPr>
      <w:rFonts w:ascii="Courier New" w:hAnsi="Courier New" w:cs="Courier New"/>
    </w:rPr>
  </w:style>
  <w:style w:type="character" w:customStyle="1" w:styleId="WW8Num14z2">
    <w:name w:val="WW8Num14z2"/>
    <w:rsid w:val="00DB7535"/>
    <w:rPr>
      <w:rFonts w:ascii="Wingdings" w:hAnsi="Wingdings"/>
    </w:rPr>
  </w:style>
  <w:style w:type="character" w:customStyle="1" w:styleId="WW8Num14z3">
    <w:name w:val="WW8Num14z3"/>
    <w:rsid w:val="00DB7535"/>
    <w:rPr>
      <w:rFonts w:ascii="Symbol" w:hAnsi="Symbol"/>
    </w:rPr>
  </w:style>
  <w:style w:type="character" w:customStyle="1" w:styleId="WW8Num15z0">
    <w:name w:val="WW8Num15z0"/>
    <w:rsid w:val="00DB7535"/>
    <w:rPr>
      <w:rFonts w:ascii="Symbol" w:hAnsi="Symbol"/>
    </w:rPr>
  </w:style>
  <w:style w:type="character" w:customStyle="1" w:styleId="WW8Num15z1">
    <w:name w:val="WW8Num15z1"/>
    <w:rsid w:val="00DB7535"/>
    <w:rPr>
      <w:rFonts w:ascii="Courier New" w:hAnsi="Courier New" w:cs="Courier New"/>
    </w:rPr>
  </w:style>
  <w:style w:type="character" w:customStyle="1" w:styleId="WW8Num15z2">
    <w:name w:val="WW8Num15z2"/>
    <w:rsid w:val="00DB7535"/>
    <w:rPr>
      <w:rFonts w:ascii="Wingdings" w:hAnsi="Wingdings"/>
    </w:rPr>
  </w:style>
  <w:style w:type="character" w:customStyle="1" w:styleId="WW8Num19z0">
    <w:name w:val="WW8Num19z0"/>
    <w:rsid w:val="00DB7535"/>
    <w:rPr>
      <w:rFonts w:ascii="Times New Roman" w:eastAsia="Times New Roman" w:hAnsi="Times New Roman" w:cs="Times New Roman"/>
    </w:rPr>
  </w:style>
  <w:style w:type="character" w:customStyle="1" w:styleId="WW8Num19z1">
    <w:name w:val="WW8Num19z1"/>
    <w:rsid w:val="00DB7535"/>
    <w:rPr>
      <w:rFonts w:ascii="Courier New" w:hAnsi="Courier New"/>
    </w:rPr>
  </w:style>
  <w:style w:type="character" w:customStyle="1" w:styleId="WW8Num19z2">
    <w:name w:val="WW8Num19z2"/>
    <w:rsid w:val="00DB7535"/>
    <w:rPr>
      <w:rFonts w:ascii="Wingdings" w:hAnsi="Wingdings"/>
    </w:rPr>
  </w:style>
  <w:style w:type="character" w:customStyle="1" w:styleId="WW8Num19z3">
    <w:name w:val="WW8Num19z3"/>
    <w:rsid w:val="00DB7535"/>
    <w:rPr>
      <w:rFonts w:ascii="Symbol" w:hAnsi="Symbol"/>
    </w:rPr>
  </w:style>
  <w:style w:type="character" w:customStyle="1" w:styleId="WW8Num20z0">
    <w:name w:val="WW8Num20z0"/>
    <w:rsid w:val="00DB7535"/>
    <w:rPr>
      <w:rFonts w:ascii="Times New Roman" w:eastAsia="Times New Roman" w:hAnsi="Times New Roman" w:cs="Times New Roman"/>
    </w:rPr>
  </w:style>
  <w:style w:type="character" w:customStyle="1" w:styleId="WW8Num20z1">
    <w:name w:val="WW8Num20z1"/>
    <w:rsid w:val="00DB7535"/>
    <w:rPr>
      <w:rFonts w:ascii="Courier New" w:hAnsi="Courier New"/>
    </w:rPr>
  </w:style>
  <w:style w:type="character" w:customStyle="1" w:styleId="WW8Num20z2">
    <w:name w:val="WW8Num20z2"/>
    <w:rsid w:val="00DB7535"/>
    <w:rPr>
      <w:rFonts w:ascii="Wingdings" w:hAnsi="Wingdings"/>
    </w:rPr>
  </w:style>
  <w:style w:type="character" w:customStyle="1" w:styleId="WW8Num20z3">
    <w:name w:val="WW8Num20z3"/>
    <w:rsid w:val="00DB7535"/>
    <w:rPr>
      <w:rFonts w:ascii="Symbol" w:hAnsi="Symbol"/>
    </w:rPr>
  </w:style>
  <w:style w:type="character" w:customStyle="1" w:styleId="WW8Num21z0">
    <w:name w:val="WW8Num21z0"/>
    <w:rsid w:val="00DB7535"/>
    <w:rPr>
      <w:rFonts w:ascii="Times New Roman" w:eastAsia="Calibri" w:hAnsi="Times New Roman" w:cs="Times New Roman"/>
    </w:rPr>
  </w:style>
  <w:style w:type="character" w:customStyle="1" w:styleId="WW8Num21z1">
    <w:name w:val="WW8Num21z1"/>
    <w:rsid w:val="00DB7535"/>
    <w:rPr>
      <w:rFonts w:ascii="Courier New" w:hAnsi="Courier New" w:cs="Courier New"/>
    </w:rPr>
  </w:style>
  <w:style w:type="character" w:customStyle="1" w:styleId="WW8Num21z2">
    <w:name w:val="WW8Num21z2"/>
    <w:rsid w:val="00DB7535"/>
    <w:rPr>
      <w:rFonts w:ascii="Wingdings" w:hAnsi="Wingdings"/>
    </w:rPr>
  </w:style>
  <w:style w:type="character" w:customStyle="1" w:styleId="WW8Num21z3">
    <w:name w:val="WW8Num21z3"/>
    <w:rsid w:val="00DB7535"/>
    <w:rPr>
      <w:rFonts w:ascii="Symbol" w:hAnsi="Symbol"/>
    </w:rPr>
  </w:style>
  <w:style w:type="character" w:customStyle="1" w:styleId="WW8Num22z0">
    <w:name w:val="WW8Num22z0"/>
    <w:rsid w:val="00DB7535"/>
    <w:rPr>
      <w:rFonts w:ascii="Symbol" w:hAnsi="Symbol"/>
      <w:color w:val="000000"/>
    </w:rPr>
  </w:style>
  <w:style w:type="character" w:customStyle="1" w:styleId="WW8Num22z1">
    <w:name w:val="WW8Num22z1"/>
    <w:rsid w:val="00DB7535"/>
    <w:rPr>
      <w:rFonts w:ascii="Courier New" w:hAnsi="Courier New" w:cs="Courier New"/>
    </w:rPr>
  </w:style>
  <w:style w:type="character" w:customStyle="1" w:styleId="WW8Num22z2">
    <w:name w:val="WW8Num22z2"/>
    <w:rsid w:val="00DB7535"/>
    <w:rPr>
      <w:rFonts w:ascii="Wingdings" w:hAnsi="Wingdings"/>
    </w:rPr>
  </w:style>
  <w:style w:type="character" w:customStyle="1" w:styleId="WW8Num22z3">
    <w:name w:val="WW8Num22z3"/>
    <w:rsid w:val="00DB7535"/>
    <w:rPr>
      <w:rFonts w:ascii="Symbol" w:hAnsi="Symbol"/>
    </w:rPr>
  </w:style>
  <w:style w:type="character" w:customStyle="1" w:styleId="WW8Num26z0">
    <w:name w:val="WW8Num26z0"/>
    <w:rsid w:val="00DB7535"/>
    <w:rPr>
      <w:rFonts w:ascii="Palatino" w:hAnsi="Palatino"/>
    </w:rPr>
  </w:style>
  <w:style w:type="character" w:customStyle="1" w:styleId="WW8Num26z1">
    <w:name w:val="WW8Num26z1"/>
    <w:rsid w:val="00DB7535"/>
    <w:rPr>
      <w:rFonts w:ascii="Courier New" w:hAnsi="Courier New" w:cs="Courier New"/>
    </w:rPr>
  </w:style>
  <w:style w:type="character" w:customStyle="1" w:styleId="WW8Num26z2">
    <w:name w:val="WW8Num26z2"/>
    <w:rsid w:val="00DB7535"/>
    <w:rPr>
      <w:rFonts w:ascii="Wingdings" w:hAnsi="Wingdings"/>
    </w:rPr>
  </w:style>
  <w:style w:type="character" w:customStyle="1" w:styleId="WW8Num26z3">
    <w:name w:val="WW8Num26z3"/>
    <w:rsid w:val="00DB7535"/>
    <w:rPr>
      <w:rFonts w:ascii="Symbol" w:hAnsi="Symbol"/>
    </w:rPr>
  </w:style>
  <w:style w:type="character" w:customStyle="1" w:styleId="WW8Num28z1">
    <w:name w:val="WW8Num28z1"/>
    <w:rsid w:val="00DB7535"/>
    <w:rPr>
      <w:rFonts w:ascii="Courier New" w:hAnsi="Courier New"/>
    </w:rPr>
  </w:style>
  <w:style w:type="character" w:customStyle="1" w:styleId="WW8Num28z2">
    <w:name w:val="WW8Num28z2"/>
    <w:rsid w:val="00DB7535"/>
    <w:rPr>
      <w:rFonts w:ascii="Wingdings" w:hAnsi="Wingdings"/>
    </w:rPr>
  </w:style>
  <w:style w:type="character" w:customStyle="1" w:styleId="WW8Num28z3">
    <w:name w:val="WW8Num28z3"/>
    <w:rsid w:val="00DB7535"/>
    <w:rPr>
      <w:rFonts w:ascii="Symbol" w:hAnsi="Symbol"/>
    </w:rPr>
  </w:style>
  <w:style w:type="character" w:customStyle="1" w:styleId="WW8Num30z1">
    <w:name w:val="WW8Num30z1"/>
    <w:rsid w:val="00DB7535"/>
    <w:rPr>
      <w:rFonts w:ascii="Courier New" w:hAnsi="Courier New"/>
    </w:rPr>
  </w:style>
  <w:style w:type="character" w:customStyle="1" w:styleId="WW8Num30z2">
    <w:name w:val="WW8Num30z2"/>
    <w:rsid w:val="00DB7535"/>
    <w:rPr>
      <w:rFonts w:ascii="Wingdings" w:hAnsi="Wingdings"/>
    </w:rPr>
  </w:style>
  <w:style w:type="character" w:customStyle="1" w:styleId="WW8Num30z3">
    <w:name w:val="WW8Num30z3"/>
    <w:rsid w:val="00DB7535"/>
    <w:rPr>
      <w:rFonts w:ascii="Symbol" w:hAnsi="Symbol"/>
    </w:rPr>
  </w:style>
  <w:style w:type="character" w:customStyle="1" w:styleId="WW8Num33z0">
    <w:name w:val="WW8Num33z0"/>
    <w:rsid w:val="00DB7535"/>
    <w:rPr>
      <w:rFonts w:ascii="Symbol" w:hAnsi="Symbol"/>
      <w:color w:val="000000"/>
    </w:rPr>
  </w:style>
  <w:style w:type="character" w:customStyle="1" w:styleId="WW8Num33z1">
    <w:name w:val="WW8Num33z1"/>
    <w:rsid w:val="00DB7535"/>
    <w:rPr>
      <w:rFonts w:ascii="Courier New" w:hAnsi="Courier New" w:cs="Courier New"/>
    </w:rPr>
  </w:style>
  <w:style w:type="character" w:customStyle="1" w:styleId="WW8Num33z2">
    <w:name w:val="WW8Num33z2"/>
    <w:rsid w:val="00DB7535"/>
    <w:rPr>
      <w:rFonts w:ascii="Wingdings" w:hAnsi="Wingdings"/>
    </w:rPr>
  </w:style>
  <w:style w:type="character" w:customStyle="1" w:styleId="WW8Num33z3">
    <w:name w:val="WW8Num33z3"/>
    <w:rsid w:val="00DB7535"/>
    <w:rPr>
      <w:rFonts w:ascii="Symbol" w:hAnsi="Symbol"/>
    </w:rPr>
  </w:style>
  <w:style w:type="character" w:customStyle="1" w:styleId="WW8Num34z0">
    <w:name w:val="WW8Num34z0"/>
    <w:rsid w:val="00DB7535"/>
    <w:rPr>
      <w:rFonts w:ascii="Calibri" w:eastAsia="Times New Roman" w:hAnsi="Calibri" w:cs="Times New Roman"/>
    </w:rPr>
  </w:style>
  <w:style w:type="character" w:customStyle="1" w:styleId="WW8Num34z1">
    <w:name w:val="WW8Num34z1"/>
    <w:rsid w:val="00DB7535"/>
    <w:rPr>
      <w:rFonts w:ascii="Courier New" w:hAnsi="Courier New" w:cs="Courier New"/>
    </w:rPr>
  </w:style>
  <w:style w:type="character" w:customStyle="1" w:styleId="WW8Num34z2">
    <w:name w:val="WW8Num34z2"/>
    <w:rsid w:val="00DB7535"/>
    <w:rPr>
      <w:rFonts w:ascii="Wingdings" w:hAnsi="Wingdings"/>
    </w:rPr>
  </w:style>
  <w:style w:type="character" w:customStyle="1" w:styleId="WW8Num34z3">
    <w:name w:val="WW8Num34z3"/>
    <w:rsid w:val="00DB7535"/>
    <w:rPr>
      <w:rFonts w:ascii="Symbol" w:hAnsi="Symbol"/>
    </w:rPr>
  </w:style>
  <w:style w:type="character" w:customStyle="1" w:styleId="WW8Num36z0">
    <w:name w:val="WW8Num36z0"/>
    <w:rsid w:val="00DB7535"/>
    <w:rPr>
      <w:rFonts w:ascii="Symbol" w:hAnsi="Symbol"/>
    </w:rPr>
  </w:style>
  <w:style w:type="character" w:customStyle="1" w:styleId="Carpredefinitoparagrafo1">
    <w:name w:val="Car. predefinito paragrafo1"/>
    <w:rsid w:val="00DB7535"/>
  </w:style>
  <w:style w:type="character" w:styleId="Collegamentoipertestuale">
    <w:name w:val="Hyperlink"/>
    <w:semiHidden/>
    <w:rsid w:val="00DB7535"/>
    <w:rPr>
      <w:color w:val="0000FF"/>
      <w:u w:val="single"/>
    </w:rPr>
  </w:style>
  <w:style w:type="character" w:styleId="Collegamentovisitato">
    <w:name w:val="FollowedHyperlink"/>
    <w:semiHidden/>
    <w:rsid w:val="00DB7535"/>
    <w:rPr>
      <w:color w:val="800080"/>
      <w:u w:val="single"/>
    </w:rPr>
  </w:style>
  <w:style w:type="character" w:customStyle="1" w:styleId="titoletto">
    <w:name w:val="titoletto"/>
    <w:basedOn w:val="Carpredefinitoparagrafo1"/>
    <w:rsid w:val="00DB7535"/>
  </w:style>
  <w:style w:type="character" w:customStyle="1" w:styleId="IntestazioneCarattere">
    <w:name w:val="Intestazione Carattere"/>
    <w:rsid w:val="00DB7535"/>
    <w:rPr>
      <w:sz w:val="24"/>
      <w:szCs w:val="24"/>
    </w:rPr>
  </w:style>
  <w:style w:type="character" w:customStyle="1" w:styleId="Bullets">
    <w:name w:val="Bullets"/>
    <w:rsid w:val="00DB7535"/>
    <w:rPr>
      <w:rFonts w:ascii="StarSymbol" w:eastAsia="StarSymbol" w:hAnsi="StarSymbol" w:cs="StarSymbol"/>
      <w:sz w:val="18"/>
      <w:szCs w:val="18"/>
    </w:rPr>
  </w:style>
  <w:style w:type="paragraph" w:customStyle="1" w:styleId="Heading">
    <w:name w:val="Heading"/>
    <w:basedOn w:val="Normale"/>
    <w:next w:val="Corpotesto"/>
    <w:rsid w:val="00DB7535"/>
    <w:pPr>
      <w:keepNext/>
      <w:spacing w:before="240" w:after="120"/>
    </w:pPr>
    <w:rPr>
      <w:rFonts w:ascii="Liberation Sans" w:eastAsia="DejaVu Sans" w:hAnsi="Liberation Sans" w:cs="DejaVu Sans"/>
      <w:sz w:val="28"/>
      <w:szCs w:val="28"/>
    </w:rPr>
  </w:style>
  <w:style w:type="paragraph" w:styleId="Corpotesto">
    <w:name w:val="Body Text"/>
    <w:basedOn w:val="Normale"/>
    <w:semiHidden/>
    <w:rsid w:val="00DB7535"/>
    <w:pPr>
      <w:jc w:val="both"/>
    </w:pPr>
  </w:style>
  <w:style w:type="paragraph" w:styleId="Elenco">
    <w:name w:val="List"/>
    <w:basedOn w:val="Corpotesto"/>
    <w:semiHidden/>
    <w:rsid w:val="00DB7535"/>
  </w:style>
  <w:style w:type="paragraph" w:customStyle="1" w:styleId="Didascalia1">
    <w:name w:val="Didascalia1"/>
    <w:basedOn w:val="Normale"/>
    <w:rsid w:val="00DB7535"/>
    <w:pPr>
      <w:suppressLineNumbers/>
      <w:spacing w:before="120" w:after="120"/>
    </w:pPr>
    <w:rPr>
      <w:i/>
      <w:iCs/>
    </w:rPr>
  </w:style>
  <w:style w:type="paragraph" w:customStyle="1" w:styleId="Index">
    <w:name w:val="Index"/>
    <w:basedOn w:val="Normale"/>
    <w:rsid w:val="00DB7535"/>
    <w:pPr>
      <w:suppressLineNumbers/>
    </w:pPr>
  </w:style>
  <w:style w:type="paragraph" w:customStyle="1" w:styleId="Mappadocumento1">
    <w:name w:val="Mappa documento1"/>
    <w:basedOn w:val="Normale"/>
    <w:rsid w:val="00DB7535"/>
    <w:pPr>
      <w:shd w:val="clear" w:color="auto" w:fill="000080"/>
    </w:pPr>
    <w:rPr>
      <w:rFonts w:ascii="Tahoma" w:hAnsi="Tahoma" w:cs="Tahoma"/>
    </w:rPr>
  </w:style>
  <w:style w:type="paragraph" w:styleId="Intestazione">
    <w:name w:val="header"/>
    <w:basedOn w:val="Normale"/>
    <w:semiHidden/>
    <w:rsid w:val="00DB7535"/>
    <w:pPr>
      <w:tabs>
        <w:tab w:val="center" w:pos="4153"/>
        <w:tab w:val="right" w:pos="8306"/>
      </w:tabs>
    </w:pPr>
  </w:style>
  <w:style w:type="paragraph" w:styleId="Pidipagina">
    <w:name w:val="footer"/>
    <w:basedOn w:val="Normale"/>
    <w:link w:val="PidipaginaCarattere"/>
    <w:uiPriority w:val="99"/>
    <w:rsid w:val="00DB7535"/>
    <w:pPr>
      <w:tabs>
        <w:tab w:val="center" w:pos="4153"/>
        <w:tab w:val="right" w:pos="8306"/>
      </w:tabs>
    </w:pPr>
  </w:style>
  <w:style w:type="paragraph" w:styleId="Rientrocorpodeltesto">
    <w:name w:val="Body Text Indent"/>
    <w:basedOn w:val="Normale"/>
    <w:semiHidden/>
    <w:rsid w:val="00DB7535"/>
    <w:pPr>
      <w:ind w:firstLine="540"/>
      <w:jc w:val="both"/>
    </w:pPr>
  </w:style>
  <w:style w:type="paragraph" w:customStyle="1" w:styleId="Rientrocorpodeltesto21">
    <w:name w:val="Rientro corpo del testo 21"/>
    <w:basedOn w:val="Normale"/>
    <w:rsid w:val="00DB7535"/>
    <w:pPr>
      <w:ind w:left="540"/>
      <w:jc w:val="both"/>
    </w:pPr>
  </w:style>
  <w:style w:type="paragraph" w:customStyle="1" w:styleId="Rientrocorpodeltesto31">
    <w:name w:val="Rientro corpo del testo 31"/>
    <w:basedOn w:val="Normale"/>
    <w:rsid w:val="00DB7535"/>
    <w:pPr>
      <w:ind w:left="540"/>
    </w:pPr>
  </w:style>
  <w:style w:type="paragraph" w:customStyle="1" w:styleId="Corpodeltesto22">
    <w:name w:val="Corpo del testo 22"/>
    <w:basedOn w:val="Normale"/>
    <w:rsid w:val="00DB7535"/>
    <w:pPr>
      <w:ind w:right="-234"/>
    </w:pPr>
  </w:style>
  <w:style w:type="paragraph" w:customStyle="1" w:styleId="Testodelblocco2">
    <w:name w:val="Testo del blocco2"/>
    <w:basedOn w:val="Normale"/>
    <w:rsid w:val="00DB7535"/>
    <w:pPr>
      <w:ind w:left="284" w:right="284" w:firstLine="170"/>
      <w:jc w:val="both"/>
    </w:pPr>
  </w:style>
  <w:style w:type="paragraph" w:customStyle="1" w:styleId="Puntoelenco1">
    <w:name w:val="Punto elenco1"/>
    <w:basedOn w:val="Normale"/>
    <w:rsid w:val="00DB7535"/>
  </w:style>
  <w:style w:type="paragraph" w:styleId="Testofumetto">
    <w:name w:val="Balloon Text"/>
    <w:basedOn w:val="Normale"/>
    <w:rsid w:val="00DB7535"/>
    <w:rPr>
      <w:rFonts w:ascii="Tahoma" w:hAnsi="Tahoma" w:cs="Tahoma"/>
      <w:sz w:val="16"/>
      <w:szCs w:val="16"/>
    </w:rPr>
  </w:style>
  <w:style w:type="paragraph" w:customStyle="1" w:styleId="Indice">
    <w:name w:val="Indice"/>
    <w:basedOn w:val="Normale"/>
    <w:rsid w:val="00DB7535"/>
    <w:pPr>
      <w:suppressLineNumbers/>
      <w:spacing w:after="200" w:line="276" w:lineRule="auto"/>
    </w:pPr>
    <w:rPr>
      <w:rFonts w:ascii="Calibri" w:eastAsia="Calibri" w:hAnsi="Calibri" w:cs="Calibri"/>
      <w:sz w:val="22"/>
      <w:szCs w:val="22"/>
    </w:rPr>
  </w:style>
  <w:style w:type="paragraph" w:customStyle="1" w:styleId="Testodelblocco1">
    <w:name w:val="Testo del blocco1"/>
    <w:basedOn w:val="Normale"/>
    <w:rsid w:val="00DB7535"/>
    <w:pPr>
      <w:spacing w:line="360" w:lineRule="auto"/>
      <w:ind w:left="1633" w:right="215" w:hanging="1418"/>
      <w:jc w:val="both"/>
    </w:pPr>
    <w:rPr>
      <w:rFonts w:ascii="Bookman Old Style" w:hAnsi="Bookman Old Style"/>
      <w:szCs w:val="20"/>
    </w:rPr>
  </w:style>
  <w:style w:type="paragraph" w:customStyle="1" w:styleId="Corpodeltesto21">
    <w:name w:val="Corpo del testo 21"/>
    <w:basedOn w:val="Normale"/>
    <w:rsid w:val="00DB7535"/>
    <w:pPr>
      <w:jc w:val="both"/>
    </w:pPr>
    <w:rPr>
      <w:rFonts w:ascii="Bookman Old Style" w:hAnsi="Bookman Old Style" w:cs="Calibri"/>
      <w:szCs w:val="20"/>
    </w:rPr>
  </w:style>
  <w:style w:type="paragraph" w:styleId="Paragrafoelenco">
    <w:name w:val="List Paragraph"/>
    <w:basedOn w:val="Normale"/>
    <w:uiPriority w:val="34"/>
    <w:qFormat/>
    <w:rsid w:val="00DB7535"/>
    <w:pPr>
      <w:spacing w:line="360" w:lineRule="auto"/>
      <w:jc w:val="both"/>
    </w:pPr>
    <w:rPr>
      <w:rFonts w:ascii="Calibri" w:eastAsia="Calibri" w:hAnsi="Calibri" w:cs="Calibri"/>
      <w:sz w:val="22"/>
      <w:szCs w:val="22"/>
    </w:rPr>
  </w:style>
  <w:style w:type="paragraph" w:styleId="NormaleWeb">
    <w:name w:val="Normal (Web)"/>
    <w:basedOn w:val="Normale"/>
    <w:uiPriority w:val="99"/>
    <w:unhideWhenUsed/>
    <w:rsid w:val="0070423E"/>
    <w:pPr>
      <w:suppressAutoHyphens w:val="0"/>
      <w:spacing w:before="100" w:beforeAutospacing="1" w:after="100" w:afterAutospacing="1"/>
    </w:pPr>
    <w:rPr>
      <w:lang w:eastAsia="it-IT"/>
    </w:rPr>
  </w:style>
  <w:style w:type="table" w:styleId="Grigliatabella">
    <w:name w:val="Table Grid"/>
    <w:basedOn w:val="Tabellanormale"/>
    <w:uiPriority w:val="39"/>
    <w:rsid w:val="004B1A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099C"/>
    <w:pPr>
      <w:autoSpaceDE w:val="0"/>
      <w:autoSpaceDN w:val="0"/>
      <w:adjustRightInd w:val="0"/>
    </w:pPr>
    <w:rPr>
      <w:color w:val="000000"/>
      <w:sz w:val="24"/>
      <w:szCs w:val="24"/>
    </w:rPr>
  </w:style>
  <w:style w:type="paragraph" w:customStyle="1" w:styleId="CM8">
    <w:name w:val="CM8"/>
    <w:basedOn w:val="Default"/>
    <w:next w:val="Default"/>
    <w:uiPriority w:val="99"/>
    <w:rsid w:val="006F30C1"/>
    <w:pPr>
      <w:spacing w:line="416" w:lineRule="atLeast"/>
    </w:pPr>
    <w:rPr>
      <w:color w:val="auto"/>
    </w:rPr>
  </w:style>
  <w:style w:type="paragraph" w:customStyle="1" w:styleId="CM17">
    <w:name w:val="CM17"/>
    <w:basedOn w:val="Default"/>
    <w:next w:val="Default"/>
    <w:uiPriority w:val="99"/>
    <w:rsid w:val="006F30C1"/>
    <w:rPr>
      <w:color w:val="auto"/>
    </w:rPr>
  </w:style>
  <w:style w:type="paragraph" w:styleId="Testonotaapidipagina">
    <w:name w:val="footnote text"/>
    <w:basedOn w:val="Normale"/>
    <w:link w:val="TestonotaapidipaginaCarattere"/>
    <w:rsid w:val="007863FB"/>
    <w:pPr>
      <w:widowControl w:val="0"/>
    </w:pPr>
    <w:rPr>
      <w:sz w:val="20"/>
      <w:szCs w:val="20"/>
    </w:rPr>
  </w:style>
  <w:style w:type="character" w:customStyle="1" w:styleId="TestonotaapidipaginaCarattere">
    <w:name w:val="Testo nota a piè di pagina Carattere"/>
    <w:basedOn w:val="Carpredefinitoparagrafo"/>
    <w:link w:val="Testonotaapidipagina"/>
    <w:rsid w:val="007863FB"/>
    <w:rPr>
      <w:lang w:eastAsia="ar-SA"/>
    </w:rPr>
  </w:style>
  <w:style w:type="character" w:customStyle="1" w:styleId="PidipaginaCarattere">
    <w:name w:val="Piè di pagina Carattere"/>
    <w:basedOn w:val="Carpredefinitoparagrafo"/>
    <w:link w:val="Pidipagina"/>
    <w:uiPriority w:val="99"/>
    <w:rsid w:val="00EB15E3"/>
    <w:rPr>
      <w:sz w:val="24"/>
      <w:szCs w:val="24"/>
      <w:lang w:eastAsia="ar-SA"/>
    </w:rPr>
  </w:style>
  <w:style w:type="character" w:styleId="Enfasigrassetto">
    <w:name w:val="Strong"/>
    <w:basedOn w:val="Carpredefinitoparagrafo"/>
    <w:uiPriority w:val="22"/>
    <w:qFormat/>
    <w:rsid w:val="003B222B"/>
    <w:rPr>
      <w:b/>
      <w:bCs/>
    </w:rPr>
  </w:style>
  <w:style w:type="character" w:styleId="Enfasicorsivo">
    <w:name w:val="Emphasis"/>
    <w:basedOn w:val="Carpredefinitoparagrafo"/>
    <w:uiPriority w:val="20"/>
    <w:qFormat/>
    <w:rsid w:val="002A7FD2"/>
    <w:rPr>
      <w:i/>
      <w:iCs/>
    </w:rPr>
  </w:style>
  <w:style w:type="character" w:customStyle="1" w:styleId="object">
    <w:name w:val="object"/>
    <w:basedOn w:val="Carpredefinitoparagrafo"/>
    <w:rsid w:val="00A7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573">
      <w:bodyDiv w:val="1"/>
      <w:marLeft w:val="0"/>
      <w:marRight w:val="0"/>
      <w:marTop w:val="0"/>
      <w:marBottom w:val="0"/>
      <w:divBdr>
        <w:top w:val="none" w:sz="0" w:space="0" w:color="auto"/>
        <w:left w:val="none" w:sz="0" w:space="0" w:color="auto"/>
        <w:bottom w:val="none" w:sz="0" w:space="0" w:color="auto"/>
        <w:right w:val="none" w:sz="0" w:space="0" w:color="auto"/>
      </w:divBdr>
      <w:divsChild>
        <w:div w:id="499930941">
          <w:marLeft w:val="0"/>
          <w:marRight w:val="0"/>
          <w:marTop w:val="0"/>
          <w:marBottom w:val="0"/>
          <w:divBdr>
            <w:top w:val="none" w:sz="0" w:space="0" w:color="auto"/>
            <w:left w:val="none" w:sz="0" w:space="0" w:color="auto"/>
            <w:bottom w:val="none" w:sz="0" w:space="0" w:color="auto"/>
            <w:right w:val="none" w:sz="0" w:space="0" w:color="auto"/>
          </w:divBdr>
        </w:div>
        <w:div w:id="1483496886">
          <w:marLeft w:val="0"/>
          <w:marRight w:val="0"/>
          <w:marTop w:val="0"/>
          <w:marBottom w:val="0"/>
          <w:divBdr>
            <w:top w:val="none" w:sz="0" w:space="0" w:color="auto"/>
            <w:left w:val="none" w:sz="0" w:space="0" w:color="auto"/>
            <w:bottom w:val="none" w:sz="0" w:space="0" w:color="auto"/>
            <w:right w:val="none" w:sz="0" w:space="0" w:color="auto"/>
          </w:divBdr>
        </w:div>
        <w:div w:id="874653880">
          <w:marLeft w:val="0"/>
          <w:marRight w:val="0"/>
          <w:marTop w:val="0"/>
          <w:marBottom w:val="0"/>
          <w:divBdr>
            <w:top w:val="none" w:sz="0" w:space="0" w:color="auto"/>
            <w:left w:val="none" w:sz="0" w:space="0" w:color="auto"/>
            <w:bottom w:val="none" w:sz="0" w:space="0" w:color="auto"/>
            <w:right w:val="none" w:sz="0" w:space="0" w:color="auto"/>
          </w:divBdr>
        </w:div>
        <w:div w:id="868640205">
          <w:marLeft w:val="0"/>
          <w:marRight w:val="0"/>
          <w:marTop w:val="0"/>
          <w:marBottom w:val="0"/>
          <w:divBdr>
            <w:top w:val="none" w:sz="0" w:space="0" w:color="auto"/>
            <w:left w:val="none" w:sz="0" w:space="0" w:color="auto"/>
            <w:bottom w:val="none" w:sz="0" w:space="0" w:color="auto"/>
            <w:right w:val="none" w:sz="0" w:space="0" w:color="auto"/>
          </w:divBdr>
        </w:div>
        <w:div w:id="482352199">
          <w:marLeft w:val="0"/>
          <w:marRight w:val="0"/>
          <w:marTop w:val="0"/>
          <w:marBottom w:val="0"/>
          <w:divBdr>
            <w:top w:val="none" w:sz="0" w:space="0" w:color="auto"/>
            <w:left w:val="none" w:sz="0" w:space="0" w:color="auto"/>
            <w:bottom w:val="none" w:sz="0" w:space="0" w:color="auto"/>
            <w:right w:val="none" w:sz="0" w:space="0" w:color="auto"/>
          </w:divBdr>
        </w:div>
        <w:div w:id="1740129145">
          <w:marLeft w:val="0"/>
          <w:marRight w:val="0"/>
          <w:marTop w:val="0"/>
          <w:marBottom w:val="0"/>
          <w:divBdr>
            <w:top w:val="none" w:sz="0" w:space="0" w:color="auto"/>
            <w:left w:val="none" w:sz="0" w:space="0" w:color="auto"/>
            <w:bottom w:val="none" w:sz="0" w:space="0" w:color="auto"/>
            <w:right w:val="none" w:sz="0" w:space="0" w:color="auto"/>
          </w:divBdr>
        </w:div>
        <w:div w:id="251016302">
          <w:marLeft w:val="0"/>
          <w:marRight w:val="0"/>
          <w:marTop w:val="0"/>
          <w:marBottom w:val="0"/>
          <w:divBdr>
            <w:top w:val="none" w:sz="0" w:space="0" w:color="auto"/>
            <w:left w:val="none" w:sz="0" w:space="0" w:color="auto"/>
            <w:bottom w:val="none" w:sz="0" w:space="0" w:color="auto"/>
            <w:right w:val="none" w:sz="0" w:space="0" w:color="auto"/>
          </w:divBdr>
        </w:div>
        <w:div w:id="2072533167">
          <w:marLeft w:val="0"/>
          <w:marRight w:val="0"/>
          <w:marTop w:val="0"/>
          <w:marBottom w:val="0"/>
          <w:divBdr>
            <w:top w:val="none" w:sz="0" w:space="0" w:color="auto"/>
            <w:left w:val="none" w:sz="0" w:space="0" w:color="auto"/>
            <w:bottom w:val="none" w:sz="0" w:space="0" w:color="auto"/>
            <w:right w:val="none" w:sz="0" w:space="0" w:color="auto"/>
          </w:divBdr>
        </w:div>
        <w:div w:id="1218397591">
          <w:marLeft w:val="0"/>
          <w:marRight w:val="0"/>
          <w:marTop w:val="0"/>
          <w:marBottom w:val="0"/>
          <w:divBdr>
            <w:top w:val="none" w:sz="0" w:space="0" w:color="auto"/>
            <w:left w:val="none" w:sz="0" w:space="0" w:color="auto"/>
            <w:bottom w:val="none" w:sz="0" w:space="0" w:color="auto"/>
            <w:right w:val="none" w:sz="0" w:space="0" w:color="auto"/>
          </w:divBdr>
        </w:div>
        <w:div w:id="1389062872">
          <w:marLeft w:val="0"/>
          <w:marRight w:val="0"/>
          <w:marTop w:val="0"/>
          <w:marBottom w:val="0"/>
          <w:divBdr>
            <w:top w:val="none" w:sz="0" w:space="0" w:color="auto"/>
            <w:left w:val="none" w:sz="0" w:space="0" w:color="auto"/>
            <w:bottom w:val="none" w:sz="0" w:space="0" w:color="auto"/>
            <w:right w:val="none" w:sz="0" w:space="0" w:color="auto"/>
          </w:divBdr>
        </w:div>
        <w:div w:id="321275539">
          <w:marLeft w:val="0"/>
          <w:marRight w:val="0"/>
          <w:marTop w:val="0"/>
          <w:marBottom w:val="0"/>
          <w:divBdr>
            <w:top w:val="none" w:sz="0" w:space="0" w:color="auto"/>
            <w:left w:val="none" w:sz="0" w:space="0" w:color="auto"/>
            <w:bottom w:val="none" w:sz="0" w:space="0" w:color="auto"/>
            <w:right w:val="none" w:sz="0" w:space="0" w:color="auto"/>
          </w:divBdr>
        </w:div>
        <w:div w:id="421029302">
          <w:marLeft w:val="0"/>
          <w:marRight w:val="0"/>
          <w:marTop w:val="0"/>
          <w:marBottom w:val="0"/>
          <w:divBdr>
            <w:top w:val="none" w:sz="0" w:space="0" w:color="auto"/>
            <w:left w:val="none" w:sz="0" w:space="0" w:color="auto"/>
            <w:bottom w:val="none" w:sz="0" w:space="0" w:color="auto"/>
            <w:right w:val="none" w:sz="0" w:space="0" w:color="auto"/>
          </w:divBdr>
        </w:div>
        <w:div w:id="648484784">
          <w:marLeft w:val="0"/>
          <w:marRight w:val="0"/>
          <w:marTop w:val="0"/>
          <w:marBottom w:val="0"/>
          <w:divBdr>
            <w:top w:val="none" w:sz="0" w:space="0" w:color="auto"/>
            <w:left w:val="none" w:sz="0" w:space="0" w:color="auto"/>
            <w:bottom w:val="none" w:sz="0" w:space="0" w:color="auto"/>
            <w:right w:val="none" w:sz="0" w:space="0" w:color="auto"/>
          </w:divBdr>
        </w:div>
        <w:div w:id="1166049223">
          <w:marLeft w:val="0"/>
          <w:marRight w:val="0"/>
          <w:marTop w:val="0"/>
          <w:marBottom w:val="0"/>
          <w:divBdr>
            <w:top w:val="none" w:sz="0" w:space="0" w:color="auto"/>
            <w:left w:val="none" w:sz="0" w:space="0" w:color="auto"/>
            <w:bottom w:val="none" w:sz="0" w:space="0" w:color="auto"/>
            <w:right w:val="none" w:sz="0" w:space="0" w:color="auto"/>
          </w:divBdr>
        </w:div>
        <w:div w:id="910773473">
          <w:marLeft w:val="0"/>
          <w:marRight w:val="0"/>
          <w:marTop w:val="0"/>
          <w:marBottom w:val="0"/>
          <w:divBdr>
            <w:top w:val="none" w:sz="0" w:space="0" w:color="auto"/>
            <w:left w:val="none" w:sz="0" w:space="0" w:color="auto"/>
            <w:bottom w:val="none" w:sz="0" w:space="0" w:color="auto"/>
            <w:right w:val="none" w:sz="0" w:space="0" w:color="auto"/>
          </w:divBdr>
        </w:div>
        <w:div w:id="1734350333">
          <w:marLeft w:val="0"/>
          <w:marRight w:val="0"/>
          <w:marTop w:val="0"/>
          <w:marBottom w:val="0"/>
          <w:divBdr>
            <w:top w:val="none" w:sz="0" w:space="0" w:color="auto"/>
            <w:left w:val="none" w:sz="0" w:space="0" w:color="auto"/>
            <w:bottom w:val="none" w:sz="0" w:space="0" w:color="auto"/>
            <w:right w:val="none" w:sz="0" w:space="0" w:color="auto"/>
          </w:divBdr>
        </w:div>
        <w:div w:id="411389993">
          <w:marLeft w:val="0"/>
          <w:marRight w:val="0"/>
          <w:marTop w:val="0"/>
          <w:marBottom w:val="0"/>
          <w:divBdr>
            <w:top w:val="none" w:sz="0" w:space="0" w:color="auto"/>
            <w:left w:val="none" w:sz="0" w:space="0" w:color="auto"/>
            <w:bottom w:val="none" w:sz="0" w:space="0" w:color="auto"/>
            <w:right w:val="none" w:sz="0" w:space="0" w:color="auto"/>
          </w:divBdr>
        </w:div>
        <w:div w:id="1323316463">
          <w:marLeft w:val="0"/>
          <w:marRight w:val="0"/>
          <w:marTop w:val="0"/>
          <w:marBottom w:val="0"/>
          <w:divBdr>
            <w:top w:val="none" w:sz="0" w:space="0" w:color="auto"/>
            <w:left w:val="none" w:sz="0" w:space="0" w:color="auto"/>
            <w:bottom w:val="none" w:sz="0" w:space="0" w:color="auto"/>
            <w:right w:val="none" w:sz="0" w:space="0" w:color="auto"/>
          </w:divBdr>
        </w:div>
        <w:div w:id="1268081992">
          <w:marLeft w:val="0"/>
          <w:marRight w:val="0"/>
          <w:marTop w:val="0"/>
          <w:marBottom w:val="0"/>
          <w:divBdr>
            <w:top w:val="none" w:sz="0" w:space="0" w:color="auto"/>
            <w:left w:val="none" w:sz="0" w:space="0" w:color="auto"/>
            <w:bottom w:val="none" w:sz="0" w:space="0" w:color="auto"/>
            <w:right w:val="none" w:sz="0" w:space="0" w:color="auto"/>
          </w:divBdr>
        </w:div>
        <w:div w:id="615598916">
          <w:marLeft w:val="0"/>
          <w:marRight w:val="0"/>
          <w:marTop w:val="0"/>
          <w:marBottom w:val="0"/>
          <w:divBdr>
            <w:top w:val="none" w:sz="0" w:space="0" w:color="auto"/>
            <w:left w:val="none" w:sz="0" w:space="0" w:color="auto"/>
            <w:bottom w:val="none" w:sz="0" w:space="0" w:color="auto"/>
            <w:right w:val="none" w:sz="0" w:space="0" w:color="auto"/>
          </w:divBdr>
        </w:div>
      </w:divsChild>
    </w:div>
    <w:div w:id="66926147">
      <w:bodyDiv w:val="1"/>
      <w:marLeft w:val="0"/>
      <w:marRight w:val="0"/>
      <w:marTop w:val="0"/>
      <w:marBottom w:val="0"/>
      <w:divBdr>
        <w:top w:val="none" w:sz="0" w:space="0" w:color="auto"/>
        <w:left w:val="none" w:sz="0" w:space="0" w:color="auto"/>
        <w:bottom w:val="none" w:sz="0" w:space="0" w:color="auto"/>
        <w:right w:val="none" w:sz="0" w:space="0" w:color="auto"/>
      </w:divBdr>
    </w:div>
    <w:div w:id="91978049">
      <w:bodyDiv w:val="1"/>
      <w:marLeft w:val="0"/>
      <w:marRight w:val="0"/>
      <w:marTop w:val="0"/>
      <w:marBottom w:val="0"/>
      <w:divBdr>
        <w:top w:val="none" w:sz="0" w:space="0" w:color="auto"/>
        <w:left w:val="none" w:sz="0" w:space="0" w:color="auto"/>
        <w:bottom w:val="none" w:sz="0" w:space="0" w:color="auto"/>
        <w:right w:val="none" w:sz="0" w:space="0" w:color="auto"/>
      </w:divBdr>
    </w:div>
    <w:div w:id="92289541">
      <w:bodyDiv w:val="1"/>
      <w:marLeft w:val="0"/>
      <w:marRight w:val="0"/>
      <w:marTop w:val="0"/>
      <w:marBottom w:val="0"/>
      <w:divBdr>
        <w:top w:val="none" w:sz="0" w:space="0" w:color="auto"/>
        <w:left w:val="none" w:sz="0" w:space="0" w:color="auto"/>
        <w:bottom w:val="none" w:sz="0" w:space="0" w:color="auto"/>
        <w:right w:val="none" w:sz="0" w:space="0" w:color="auto"/>
      </w:divBdr>
    </w:div>
    <w:div w:id="287206483">
      <w:bodyDiv w:val="1"/>
      <w:marLeft w:val="0"/>
      <w:marRight w:val="0"/>
      <w:marTop w:val="0"/>
      <w:marBottom w:val="0"/>
      <w:divBdr>
        <w:top w:val="none" w:sz="0" w:space="0" w:color="auto"/>
        <w:left w:val="none" w:sz="0" w:space="0" w:color="auto"/>
        <w:bottom w:val="none" w:sz="0" w:space="0" w:color="auto"/>
        <w:right w:val="none" w:sz="0" w:space="0" w:color="auto"/>
      </w:divBdr>
    </w:div>
    <w:div w:id="403720472">
      <w:bodyDiv w:val="1"/>
      <w:marLeft w:val="0"/>
      <w:marRight w:val="0"/>
      <w:marTop w:val="0"/>
      <w:marBottom w:val="0"/>
      <w:divBdr>
        <w:top w:val="none" w:sz="0" w:space="0" w:color="auto"/>
        <w:left w:val="none" w:sz="0" w:space="0" w:color="auto"/>
        <w:bottom w:val="none" w:sz="0" w:space="0" w:color="auto"/>
        <w:right w:val="none" w:sz="0" w:space="0" w:color="auto"/>
      </w:divBdr>
      <w:divsChild>
        <w:div w:id="408578093">
          <w:marLeft w:val="0"/>
          <w:marRight w:val="0"/>
          <w:marTop w:val="0"/>
          <w:marBottom w:val="0"/>
          <w:divBdr>
            <w:top w:val="none" w:sz="0" w:space="0" w:color="auto"/>
            <w:left w:val="none" w:sz="0" w:space="0" w:color="auto"/>
            <w:bottom w:val="none" w:sz="0" w:space="0" w:color="auto"/>
            <w:right w:val="none" w:sz="0" w:space="0" w:color="auto"/>
          </w:divBdr>
        </w:div>
        <w:div w:id="789011496">
          <w:marLeft w:val="0"/>
          <w:marRight w:val="0"/>
          <w:marTop w:val="0"/>
          <w:marBottom w:val="0"/>
          <w:divBdr>
            <w:top w:val="none" w:sz="0" w:space="0" w:color="auto"/>
            <w:left w:val="none" w:sz="0" w:space="0" w:color="auto"/>
            <w:bottom w:val="none" w:sz="0" w:space="0" w:color="auto"/>
            <w:right w:val="none" w:sz="0" w:space="0" w:color="auto"/>
          </w:divBdr>
        </w:div>
        <w:div w:id="80882095">
          <w:marLeft w:val="0"/>
          <w:marRight w:val="0"/>
          <w:marTop w:val="0"/>
          <w:marBottom w:val="0"/>
          <w:divBdr>
            <w:top w:val="none" w:sz="0" w:space="0" w:color="auto"/>
            <w:left w:val="none" w:sz="0" w:space="0" w:color="auto"/>
            <w:bottom w:val="none" w:sz="0" w:space="0" w:color="auto"/>
            <w:right w:val="none" w:sz="0" w:space="0" w:color="auto"/>
          </w:divBdr>
        </w:div>
        <w:div w:id="1135218854">
          <w:marLeft w:val="0"/>
          <w:marRight w:val="0"/>
          <w:marTop w:val="0"/>
          <w:marBottom w:val="0"/>
          <w:divBdr>
            <w:top w:val="none" w:sz="0" w:space="0" w:color="auto"/>
            <w:left w:val="none" w:sz="0" w:space="0" w:color="auto"/>
            <w:bottom w:val="none" w:sz="0" w:space="0" w:color="auto"/>
            <w:right w:val="none" w:sz="0" w:space="0" w:color="auto"/>
          </w:divBdr>
        </w:div>
        <w:div w:id="956912273">
          <w:marLeft w:val="0"/>
          <w:marRight w:val="0"/>
          <w:marTop w:val="0"/>
          <w:marBottom w:val="0"/>
          <w:divBdr>
            <w:top w:val="none" w:sz="0" w:space="0" w:color="auto"/>
            <w:left w:val="none" w:sz="0" w:space="0" w:color="auto"/>
            <w:bottom w:val="none" w:sz="0" w:space="0" w:color="auto"/>
            <w:right w:val="none" w:sz="0" w:space="0" w:color="auto"/>
          </w:divBdr>
        </w:div>
      </w:divsChild>
    </w:div>
    <w:div w:id="408815030">
      <w:bodyDiv w:val="1"/>
      <w:marLeft w:val="0"/>
      <w:marRight w:val="0"/>
      <w:marTop w:val="0"/>
      <w:marBottom w:val="0"/>
      <w:divBdr>
        <w:top w:val="none" w:sz="0" w:space="0" w:color="auto"/>
        <w:left w:val="none" w:sz="0" w:space="0" w:color="auto"/>
        <w:bottom w:val="none" w:sz="0" w:space="0" w:color="auto"/>
        <w:right w:val="none" w:sz="0" w:space="0" w:color="auto"/>
      </w:divBdr>
      <w:divsChild>
        <w:div w:id="1657537261">
          <w:marLeft w:val="0"/>
          <w:marRight w:val="0"/>
          <w:marTop w:val="0"/>
          <w:marBottom w:val="0"/>
          <w:divBdr>
            <w:top w:val="none" w:sz="0" w:space="0" w:color="auto"/>
            <w:left w:val="none" w:sz="0" w:space="0" w:color="auto"/>
            <w:bottom w:val="none" w:sz="0" w:space="0" w:color="auto"/>
            <w:right w:val="none" w:sz="0" w:space="0" w:color="auto"/>
          </w:divBdr>
        </w:div>
        <w:div w:id="1408456506">
          <w:marLeft w:val="0"/>
          <w:marRight w:val="0"/>
          <w:marTop w:val="0"/>
          <w:marBottom w:val="0"/>
          <w:divBdr>
            <w:top w:val="none" w:sz="0" w:space="0" w:color="auto"/>
            <w:left w:val="none" w:sz="0" w:space="0" w:color="auto"/>
            <w:bottom w:val="none" w:sz="0" w:space="0" w:color="auto"/>
            <w:right w:val="none" w:sz="0" w:space="0" w:color="auto"/>
          </w:divBdr>
        </w:div>
        <w:div w:id="2121026236">
          <w:marLeft w:val="0"/>
          <w:marRight w:val="0"/>
          <w:marTop w:val="0"/>
          <w:marBottom w:val="0"/>
          <w:divBdr>
            <w:top w:val="none" w:sz="0" w:space="0" w:color="auto"/>
            <w:left w:val="none" w:sz="0" w:space="0" w:color="auto"/>
            <w:bottom w:val="none" w:sz="0" w:space="0" w:color="auto"/>
            <w:right w:val="none" w:sz="0" w:space="0" w:color="auto"/>
          </w:divBdr>
        </w:div>
        <w:div w:id="964628372">
          <w:marLeft w:val="0"/>
          <w:marRight w:val="0"/>
          <w:marTop w:val="0"/>
          <w:marBottom w:val="0"/>
          <w:divBdr>
            <w:top w:val="none" w:sz="0" w:space="0" w:color="auto"/>
            <w:left w:val="none" w:sz="0" w:space="0" w:color="auto"/>
            <w:bottom w:val="none" w:sz="0" w:space="0" w:color="auto"/>
            <w:right w:val="none" w:sz="0" w:space="0" w:color="auto"/>
          </w:divBdr>
        </w:div>
        <w:div w:id="589168728">
          <w:marLeft w:val="0"/>
          <w:marRight w:val="0"/>
          <w:marTop w:val="0"/>
          <w:marBottom w:val="0"/>
          <w:divBdr>
            <w:top w:val="none" w:sz="0" w:space="0" w:color="auto"/>
            <w:left w:val="none" w:sz="0" w:space="0" w:color="auto"/>
            <w:bottom w:val="none" w:sz="0" w:space="0" w:color="auto"/>
            <w:right w:val="none" w:sz="0" w:space="0" w:color="auto"/>
          </w:divBdr>
        </w:div>
        <w:div w:id="743137908">
          <w:marLeft w:val="0"/>
          <w:marRight w:val="0"/>
          <w:marTop w:val="0"/>
          <w:marBottom w:val="0"/>
          <w:divBdr>
            <w:top w:val="none" w:sz="0" w:space="0" w:color="auto"/>
            <w:left w:val="none" w:sz="0" w:space="0" w:color="auto"/>
            <w:bottom w:val="none" w:sz="0" w:space="0" w:color="auto"/>
            <w:right w:val="none" w:sz="0" w:space="0" w:color="auto"/>
          </w:divBdr>
        </w:div>
        <w:div w:id="810638040">
          <w:marLeft w:val="0"/>
          <w:marRight w:val="0"/>
          <w:marTop w:val="0"/>
          <w:marBottom w:val="0"/>
          <w:divBdr>
            <w:top w:val="none" w:sz="0" w:space="0" w:color="auto"/>
            <w:left w:val="none" w:sz="0" w:space="0" w:color="auto"/>
            <w:bottom w:val="none" w:sz="0" w:space="0" w:color="auto"/>
            <w:right w:val="none" w:sz="0" w:space="0" w:color="auto"/>
          </w:divBdr>
        </w:div>
        <w:div w:id="578828345">
          <w:marLeft w:val="0"/>
          <w:marRight w:val="0"/>
          <w:marTop w:val="0"/>
          <w:marBottom w:val="0"/>
          <w:divBdr>
            <w:top w:val="none" w:sz="0" w:space="0" w:color="auto"/>
            <w:left w:val="none" w:sz="0" w:space="0" w:color="auto"/>
            <w:bottom w:val="none" w:sz="0" w:space="0" w:color="auto"/>
            <w:right w:val="none" w:sz="0" w:space="0" w:color="auto"/>
          </w:divBdr>
        </w:div>
        <w:div w:id="1791900200">
          <w:marLeft w:val="0"/>
          <w:marRight w:val="0"/>
          <w:marTop w:val="0"/>
          <w:marBottom w:val="0"/>
          <w:divBdr>
            <w:top w:val="none" w:sz="0" w:space="0" w:color="auto"/>
            <w:left w:val="none" w:sz="0" w:space="0" w:color="auto"/>
            <w:bottom w:val="none" w:sz="0" w:space="0" w:color="auto"/>
            <w:right w:val="none" w:sz="0" w:space="0" w:color="auto"/>
          </w:divBdr>
        </w:div>
        <w:div w:id="467674558">
          <w:marLeft w:val="0"/>
          <w:marRight w:val="0"/>
          <w:marTop w:val="0"/>
          <w:marBottom w:val="0"/>
          <w:divBdr>
            <w:top w:val="none" w:sz="0" w:space="0" w:color="auto"/>
            <w:left w:val="none" w:sz="0" w:space="0" w:color="auto"/>
            <w:bottom w:val="none" w:sz="0" w:space="0" w:color="auto"/>
            <w:right w:val="none" w:sz="0" w:space="0" w:color="auto"/>
          </w:divBdr>
        </w:div>
        <w:div w:id="44066753">
          <w:marLeft w:val="0"/>
          <w:marRight w:val="0"/>
          <w:marTop w:val="0"/>
          <w:marBottom w:val="0"/>
          <w:divBdr>
            <w:top w:val="none" w:sz="0" w:space="0" w:color="auto"/>
            <w:left w:val="none" w:sz="0" w:space="0" w:color="auto"/>
            <w:bottom w:val="none" w:sz="0" w:space="0" w:color="auto"/>
            <w:right w:val="none" w:sz="0" w:space="0" w:color="auto"/>
          </w:divBdr>
        </w:div>
        <w:div w:id="61410965">
          <w:marLeft w:val="0"/>
          <w:marRight w:val="0"/>
          <w:marTop w:val="0"/>
          <w:marBottom w:val="0"/>
          <w:divBdr>
            <w:top w:val="none" w:sz="0" w:space="0" w:color="auto"/>
            <w:left w:val="none" w:sz="0" w:space="0" w:color="auto"/>
            <w:bottom w:val="none" w:sz="0" w:space="0" w:color="auto"/>
            <w:right w:val="none" w:sz="0" w:space="0" w:color="auto"/>
          </w:divBdr>
        </w:div>
        <w:div w:id="124659737">
          <w:marLeft w:val="0"/>
          <w:marRight w:val="0"/>
          <w:marTop w:val="0"/>
          <w:marBottom w:val="0"/>
          <w:divBdr>
            <w:top w:val="none" w:sz="0" w:space="0" w:color="auto"/>
            <w:left w:val="none" w:sz="0" w:space="0" w:color="auto"/>
            <w:bottom w:val="none" w:sz="0" w:space="0" w:color="auto"/>
            <w:right w:val="none" w:sz="0" w:space="0" w:color="auto"/>
          </w:divBdr>
        </w:div>
        <w:div w:id="1350832608">
          <w:marLeft w:val="0"/>
          <w:marRight w:val="0"/>
          <w:marTop w:val="0"/>
          <w:marBottom w:val="0"/>
          <w:divBdr>
            <w:top w:val="none" w:sz="0" w:space="0" w:color="auto"/>
            <w:left w:val="none" w:sz="0" w:space="0" w:color="auto"/>
            <w:bottom w:val="none" w:sz="0" w:space="0" w:color="auto"/>
            <w:right w:val="none" w:sz="0" w:space="0" w:color="auto"/>
          </w:divBdr>
        </w:div>
        <w:div w:id="1235046072">
          <w:marLeft w:val="0"/>
          <w:marRight w:val="0"/>
          <w:marTop w:val="0"/>
          <w:marBottom w:val="0"/>
          <w:divBdr>
            <w:top w:val="none" w:sz="0" w:space="0" w:color="auto"/>
            <w:left w:val="none" w:sz="0" w:space="0" w:color="auto"/>
            <w:bottom w:val="none" w:sz="0" w:space="0" w:color="auto"/>
            <w:right w:val="none" w:sz="0" w:space="0" w:color="auto"/>
          </w:divBdr>
        </w:div>
      </w:divsChild>
    </w:div>
    <w:div w:id="439229213">
      <w:bodyDiv w:val="1"/>
      <w:marLeft w:val="0"/>
      <w:marRight w:val="0"/>
      <w:marTop w:val="0"/>
      <w:marBottom w:val="0"/>
      <w:divBdr>
        <w:top w:val="none" w:sz="0" w:space="0" w:color="auto"/>
        <w:left w:val="none" w:sz="0" w:space="0" w:color="auto"/>
        <w:bottom w:val="none" w:sz="0" w:space="0" w:color="auto"/>
        <w:right w:val="none" w:sz="0" w:space="0" w:color="auto"/>
      </w:divBdr>
      <w:divsChild>
        <w:div w:id="1006250036">
          <w:marLeft w:val="0"/>
          <w:marRight w:val="0"/>
          <w:marTop w:val="0"/>
          <w:marBottom w:val="0"/>
          <w:divBdr>
            <w:top w:val="none" w:sz="0" w:space="0" w:color="auto"/>
            <w:left w:val="none" w:sz="0" w:space="0" w:color="auto"/>
            <w:bottom w:val="none" w:sz="0" w:space="0" w:color="auto"/>
            <w:right w:val="none" w:sz="0" w:space="0" w:color="auto"/>
          </w:divBdr>
        </w:div>
        <w:div w:id="1650554454">
          <w:marLeft w:val="0"/>
          <w:marRight w:val="0"/>
          <w:marTop w:val="0"/>
          <w:marBottom w:val="0"/>
          <w:divBdr>
            <w:top w:val="none" w:sz="0" w:space="0" w:color="auto"/>
            <w:left w:val="none" w:sz="0" w:space="0" w:color="auto"/>
            <w:bottom w:val="none" w:sz="0" w:space="0" w:color="auto"/>
            <w:right w:val="none" w:sz="0" w:space="0" w:color="auto"/>
          </w:divBdr>
        </w:div>
        <w:div w:id="1894193189">
          <w:marLeft w:val="0"/>
          <w:marRight w:val="0"/>
          <w:marTop w:val="0"/>
          <w:marBottom w:val="0"/>
          <w:divBdr>
            <w:top w:val="none" w:sz="0" w:space="0" w:color="auto"/>
            <w:left w:val="none" w:sz="0" w:space="0" w:color="auto"/>
            <w:bottom w:val="none" w:sz="0" w:space="0" w:color="auto"/>
            <w:right w:val="none" w:sz="0" w:space="0" w:color="auto"/>
          </w:divBdr>
        </w:div>
        <w:div w:id="1192373891">
          <w:marLeft w:val="0"/>
          <w:marRight w:val="0"/>
          <w:marTop w:val="0"/>
          <w:marBottom w:val="0"/>
          <w:divBdr>
            <w:top w:val="none" w:sz="0" w:space="0" w:color="auto"/>
            <w:left w:val="none" w:sz="0" w:space="0" w:color="auto"/>
            <w:bottom w:val="none" w:sz="0" w:space="0" w:color="auto"/>
            <w:right w:val="none" w:sz="0" w:space="0" w:color="auto"/>
          </w:divBdr>
        </w:div>
        <w:div w:id="1887598609">
          <w:marLeft w:val="0"/>
          <w:marRight w:val="0"/>
          <w:marTop w:val="0"/>
          <w:marBottom w:val="0"/>
          <w:divBdr>
            <w:top w:val="none" w:sz="0" w:space="0" w:color="auto"/>
            <w:left w:val="none" w:sz="0" w:space="0" w:color="auto"/>
            <w:bottom w:val="none" w:sz="0" w:space="0" w:color="auto"/>
            <w:right w:val="none" w:sz="0" w:space="0" w:color="auto"/>
          </w:divBdr>
        </w:div>
        <w:div w:id="1553810181">
          <w:marLeft w:val="0"/>
          <w:marRight w:val="0"/>
          <w:marTop w:val="0"/>
          <w:marBottom w:val="0"/>
          <w:divBdr>
            <w:top w:val="none" w:sz="0" w:space="0" w:color="auto"/>
            <w:left w:val="none" w:sz="0" w:space="0" w:color="auto"/>
            <w:bottom w:val="none" w:sz="0" w:space="0" w:color="auto"/>
            <w:right w:val="none" w:sz="0" w:space="0" w:color="auto"/>
          </w:divBdr>
        </w:div>
        <w:div w:id="880938667">
          <w:marLeft w:val="0"/>
          <w:marRight w:val="0"/>
          <w:marTop w:val="0"/>
          <w:marBottom w:val="0"/>
          <w:divBdr>
            <w:top w:val="none" w:sz="0" w:space="0" w:color="auto"/>
            <w:left w:val="none" w:sz="0" w:space="0" w:color="auto"/>
            <w:bottom w:val="none" w:sz="0" w:space="0" w:color="auto"/>
            <w:right w:val="none" w:sz="0" w:space="0" w:color="auto"/>
          </w:divBdr>
        </w:div>
        <w:div w:id="1070663559">
          <w:marLeft w:val="0"/>
          <w:marRight w:val="0"/>
          <w:marTop w:val="0"/>
          <w:marBottom w:val="0"/>
          <w:divBdr>
            <w:top w:val="none" w:sz="0" w:space="0" w:color="auto"/>
            <w:left w:val="none" w:sz="0" w:space="0" w:color="auto"/>
            <w:bottom w:val="none" w:sz="0" w:space="0" w:color="auto"/>
            <w:right w:val="none" w:sz="0" w:space="0" w:color="auto"/>
          </w:divBdr>
        </w:div>
        <w:div w:id="1040595336">
          <w:marLeft w:val="0"/>
          <w:marRight w:val="0"/>
          <w:marTop w:val="0"/>
          <w:marBottom w:val="0"/>
          <w:divBdr>
            <w:top w:val="none" w:sz="0" w:space="0" w:color="auto"/>
            <w:left w:val="none" w:sz="0" w:space="0" w:color="auto"/>
            <w:bottom w:val="none" w:sz="0" w:space="0" w:color="auto"/>
            <w:right w:val="none" w:sz="0" w:space="0" w:color="auto"/>
          </w:divBdr>
        </w:div>
        <w:div w:id="482703565">
          <w:marLeft w:val="0"/>
          <w:marRight w:val="0"/>
          <w:marTop w:val="0"/>
          <w:marBottom w:val="0"/>
          <w:divBdr>
            <w:top w:val="none" w:sz="0" w:space="0" w:color="auto"/>
            <w:left w:val="none" w:sz="0" w:space="0" w:color="auto"/>
            <w:bottom w:val="none" w:sz="0" w:space="0" w:color="auto"/>
            <w:right w:val="none" w:sz="0" w:space="0" w:color="auto"/>
          </w:divBdr>
        </w:div>
        <w:div w:id="2042778129">
          <w:marLeft w:val="0"/>
          <w:marRight w:val="0"/>
          <w:marTop w:val="0"/>
          <w:marBottom w:val="0"/>
          <w:divBdr>
            <w:top w:val="none" w:sz="0" w:space="0" w:color="auto"/>
            <w:left w:val="none" w:sz="0" w:space="0" w:color="auto"/>
            <w:bottom w:val="none" w:sz="0" w:space="0" w:color="auto"/>
            <w:right w:val="none" w:sz="0" w:space="0" w:color="auto"/>
          </w:divBdr>
        </w:div>
        <w:div w:id="120658708">
          <w:marLeft w:val="0"/>
          <w:marRight w:val="0"/>
          <w:marTop w:val="0"/>
          <w:marBottom w:val="0"/>
          <w:divBdr>
            <w:top w:val="none" w:sz="0" w:space="0" w:color="auto"/>
            <w:left w:val="none" w:sz="0" w:space="0" w:color="auto"/>
            <w:bottom w:val="none" w:sz="0" w:space="0" w:color="auto"/>
            <w:right w:val="none" w:sz="0" w:space="0" w:color="auto"/>
          </w:divBdr>
        </w:div>
        <w:div w:id="1783765131">
          <w:marLeft w:val="0"/>
          <w:marRight w:val="0"/>
          <w:marTop w:val="0"/>
          <w:marBottom w:val="0"/>
          <w:divBdr>
            <w:top w:val="none" w:sz="0" w:space="0" w:color="auto"/>
            <w:left w:val="none" w:sz="0" w:space="0" w:color="auto"/>
            <w:bottom w:val="none" w:sz="0" w:space="0" w:color="auto"/>
            <w:right w:val="none" w:sz="0" w:space="0" w:color="auto"/>
          </w:divBdr>
        </w:div>
        <w:div w:id="371266300">
          <w:marLeft w:val="0"/>
          <w:marRight w:val="0"/>
          <w:marTop w:val="0"/>
          <w:marBottom w:val="0"/>
          <w:divBdr>
            <w:top w:val="none" w:sz="0" w:space="0" w:color="auto"/>
            <w:left w:val="none" w:sz="0" w:space="0" w:color="auto"/>
            <w:bottom w:val="none" w:sz="0" w:space="0" w:color="auto"/>
            <w:right w:val="none" w:sz="0" w:space="0" w:color="auto"/>
          </w:divBdr>
        </w:div>
        <w:div w:id="1734543077">
          <w:marLeft w:val="0"/>
          <w:marRight w:val="0"/>
          <w:marTop w:val="0"/>
          <w:marBottom w:val="0"/>
          <w:divBdr>
            <w:top w:val="none" w:sz="0" w:space="0" w:color="auto"/>
            <w:left w:val="none" w:sz="0" w:space="0" w:color="auto"/>
            <w:bottom w:val="none" w:sz="0" w:space="0" w:color="auto"/>
            <w:right w:val="none" w:sz="0" w:space="0" w:color="auto"/>
          </w:divBdr>
        </w:div>
        <w:div w:id="435322260">
          <w:marLeft w:val="0"/>
          <w:marRight w:val="0"/>
          <w:marTop w:val="0"/>
          <w:marBottom w:val="0"/>
          <w:divBdr>
            <w:top w:val="none" w:sz="0" w:space="0" w:color="auto"/>
            <w:left w:val="none" w:sz="0" w:space="0" w:color="auto"/>
            <w:bottom w:val="none" w:sz="0" w:space="0" w:color="auto"/>
            <w:right w:val="none" w:sz="0" w:space="0" w:color="auto"/>
          </w:divBdr>
        </w:div>
        <w:div w:id="1064836622">
          <w:marLeft w:val="0"/>
          <w:marRight w:val="0"/>
          <w:marTop w:val="0"/>
          <w:marBottom w:val="0"/>
          <w:divBdr>
            <w:top w:val="none" w:sz="0" w:space="0" w:color="auto"/>
            <w:left w:val="none" w:sz="0" w:space="0" w:color="auto"/>
            <w:bottom w:val="none" w:sz="0" w:space="0" w:color="auto"/>
            <w:right w:val="none" w:sz="0" w:space="0" w:color="auto"/>
          </w:divBdr>
        </w:div>
        <w:div w:id="33972094">
          <w:marLeft w:val="0"/>
          <w:marRight w:val="0"/>
          <w:marTop w:val="0"/>
          <w:marBottom w:val="0"/>
          <w:divBdr>
            <w:top w:val="none" w:sz="0" w:space="0" w:color="auto"/>
            <w:left w:val="none" w:sz="0" w:space="0" w:color="auto"/>
            <w:bottom w:val="none" w:sz="0" w:space="0" w:color="auto"/>
            <w:right w:val="none" w:sz="0" w:space="0" w:color="auto"/>
          </w:divBdr>
        </w:div>
        <w:div w:id="270862412">
          <w:marLeft w:val="0"/>
          <w:marRight w:val="0"/>
          <w:marTop w:val="0"/>
          <w:marBottom w:val="0"/>
          <w:divBdr>
            <w:top w:val="none" w:sz="0" w:space="0" w:color="auto"/>
            <w:left w:val="none" w:sz="0" w:space="0" w:color="auto"/>
            <w:bottom w:val="none" w:sz="0" w:space="0" w:color="auto"/>
            <w:right w:val="none" w:sz="0" w:space="0" w:color="auto"/>
          </w:divBdr>
        </w:div>
        <w:div w:id="1283611551">
          <w:marLeft w:val="0"/>
          <w:marRight w:val="0"/>
          <w:marTop w:val="0"/>
          <w:marBottom w:val="0"/>
          <w:divBdr>
            <w:top w:val="none" w:sz="0" w:space="0" w:color="auto"/>
            <w:left w:val="none" w:sz="0" w:space="0" w:color="auto"/>
            <w:bottom w:val="none" w:sz="0" w:space="0" w:color="auto"/>
            <w:right w:val="none" w:sz="0" w:space="0" w:color="auto"/>
          </w:divBdr>
        </w:div>
        <w:div w:id="1976520161">
          <w:marLeft w:val="0"/>
          <w:marRight w:val="0"/>
          <w:marTop w:val="0"/>
          <w:marBottom w:val="0"/>
          <w:divBdr>
            <w:top w:val="none" w:sz="0" w:space="0" w:color="auto"/>
            <w:left w:val="none" w:sz="0" w:space="0" w:color="auto"/>
            <w:bottom w:val="none" w:sz="0" w:space="0" w:color="auto"/>
            <w:right w:val="none" w:sz="0" w:space="0" w:color="auto"/>
          </w:divBdr>
        </w:div>
        <w:div w:id="1541359025">
          <w:marLeft w:val="0"/>
          <w:marRight w:val="0"/>
          <w:marTop w:val="0"/>
          <w:marBottom w:val="0"/>
          <w:divBdr>
            <w:top w:val="none" w:sz="0" w:space="0" w:color="auto"/>
            <w:left w:val="none" w:sz="0" w:space="0" w:color="auto"/>
            <w:bottom w:val="none" w:sz="0" w:space="0" w:color="auto"/>
            <w:right w:val="none" w:sz="0" w:space="0" w:color="auto"/>
          </w:divBdr>
        </w:div>
        <w:div w:id="1167944427">
          <w:marLeft w:val="0"/>
          <w:marRight w:val="0"/>
          <w:marTop w:val="0"/>
          <w:marBottom w:val="0"/>
          <w:divBdr>
            <w:top w:val="none" w:sz="0" w:space="0" w:color="auto"/>
            <w:left w:val="none" w:sz="0" w:space="0" w:color="auto"/>
            <w:bottom w:val="none" w:sz="0" w:space="0" w:color="auto"/>
            <w:right w:val="none" w:sz="0" w:space="0" w:color="auto"/>
          </w:divBdr>
        </w:div>
        <w:div w:id="1395740480">
          <w:marLeft w:val="0"/>
          <w:marRight w:val="0"/>
          <w:marTop w:val="0"/>
          <w:marBottom w:val="0"/>
          <w:divBdr>
            <w:top w:val="none" w:sz="0" w:space="0" w:color="auto"/>
            <w:left w:val="none" w:sz="0" w:space="0" w:color="auto"/>
            <w:bottom w:val="none" w:sz="0" w:space="0" w:color="auto"/>
            <w:right w:val="none" w:sz="0" w:space="0" w:color="auto"/>
          </w:divBdr>
        </w:div>
        <w:div w:id="1956404191">
          <w:marLeft w:val="0"/>
          <w:marRight w:val="0"/>
          <w:marTop w:val="0"/>
          <w:marBottom w:val="0"/>
          <w:divBdr>
            <w:top w:val="none" w:sz="0" w:space="0" w:color="auto"/>
            <w:left w:val="none" w:sz="0" w:space="0" w:color="auto"/>
            <w:bottom w:val="none" w:sz="0" w:space="0" w:color="auto"/>
            <w:right w:val="none" w:sz="0" w:space="0" w:color="auto"/>
          </w:divBdr>
        </w:div>
        <w:div w:id="582494560">
          <w:marLeft w:val="0"/>
          <w:marRight w:val="0"/>
          <w:marTop w:val="0"/>
          <w:marBottom w:val="0"/>
          <w:divBdr>
            <w:top w:val="none" w:sz="0" w:space="0" w:color="auto"/>
            <w:left w:val="none" w:sz="0" w:space="0" w:color="auto"/>
            <w:bottom w:val="none" w:sz="0" w:space="0" w:color="auto"/>
            <w:right w:val="none" w:sz="0" w:space="0" w:color="auto"/>
          </w:divBdr>
        </w:div>
        <w:div w:id="1837843008">
          <w:marLeft w:val="0"/>
          <w:marRight w:val="0"/>
          <w:marTop w:val="0"/>
          <w:marBottom w:val="0"/>
          <w:divBdr>
            <w:top w:val="none" w:sz="0" w:space="0" w:color="auto"/>
            <w:left w:val="none" w:sz="0" w:space="0" w:color="auto"/>
            <w:bottom w:val="none" w:sz="0" w:space="0" w:color="auto"/>
            <w:right w:val="none" w:sz="0" w:space="0" w:color="auto"/>
          </w:divBdr>
        </w:div>
        <w:div w:id="589706164">
          <w:marLeft w:val="0"/>
          <w:marRight w:val="0"/>
          <w:marTop w:val="0"/>
          <w:marBottom w:val="0"/>
          <w:divBdr>
            <w:top w:val="none" w:sz="0" w:space="0" w:color="auto"/>
            <w:left w:val="none" w:sz="0" w:space="0" w:color="auto"/>
            <w:bottom w:val="none" w:sz="0" w:space="0" w:color="auto"/>
            <w:right w:val="none" w:sz="0" w:space="0" w:color="auto"/>
          </w:divBdr>
        </w:div>
      </w:divsChild>
    </w:div>
    <w:div w:id="441002569">
      <w:bodyDiv w:val="1"/>
      <w:marLeft w:val="0"/>
      <w:marRight w:val="0"/>
      <w:marTop w:val="0"/>
      <w:marBottom w:val="0"/>
      <w:divBdr>
        <w:top w:val="none" w:sz="0" w:space="0" w:color="auto"/>
        <w:left w:val="none" w:sz="0" w:space="0" w:color="auto"/>
        <w:bottom w:val="none" w:sz="0" w:space="0" w:color="auto"/>
        <w:right w:val="none" w:sz="0" w:space="0" w:color="auto"/>
      </w:divBdr>
    </w:div>
    <w:div w:id="448402009">
      <w:bodyDiv w:val="1"/>
      <w:marLeft w:val="0"/>
      <w:marRight w:val="0"/>
      <w:marTop w:val="0"/>
      <w:marBottom w:val="0"/>
      <w:divBdr>
        <w:top w:val="none" w:sz="0" w:space="0" w:color="auto"/>
        <w:left w:val="none" w:sz="0" w:space="0" w:color="auto"/>
        <w:bottom w:val="none" w:sz="0" w:space="0" w:color="auto"/>
        <w:right w:val="none" w:sz="0" w:space="0" w:color="auto"/>
      </w:divBdr>
    </w:div>
    <w:div w:id="517353935">
      <w:bodyDiv w:val="1"/>
      <w:marLeft w:val="0"/>
      <w:marRight w:val="0"/>
      <w:marTop w:val="0"/>
      <w:marBottom w:val="0"/>
      <w:divBdr>
        <w:top w:val="none" w:sz="0" w:space="0" w:color="auto"/>
        <w:left w:val="none" w:sz="0" w:space="0" w:color="auto"/>
        <w:bottom w:val="none" w:sz="0" w:space="0" w:color="auto"/>
        <w:right w:val="none" w:sz="0" w:space="0" w:color="auto"/>
      </w:divBdr>
    </w:div>
    <w:div w:id="521405453">
      <w:bodyDiv w:val="1"/>
      <w:marLeft w:val="0"/>
      <w:marRight w:val="0"/>
      <w:marTop w:val="0"/>
      <w:marBottom w:val="0"/>
      <w:divBdr>
        <w:top w:val="none" w:sz="0" w:space="0" w:color="auto"/>
        <w:left w:val="none" w:sz="0" w:space="0" w:color="auto"/>
        <w:bottom w:val="none" w:sz="0" w:space="0" w:color="auto"/>
        <w:right w:val="none" w:sz="0" w:space="0" w:color="auto"/>
      </w:divBdr>
      <w:divsChild>
        <w:div w:id="2001469828">
          <w:marLeft w:val="0"/>
          <w:marRight w:val="0"/>
          <w:marTop w:val="0"/>
          <w:marBottom w:val="0"/>
          <w:divBdr>
            <w:top w:val="none" w:sz="0" w:space="0" w:color="auto"/>
            <w:left w:val="none" w:sz="0" w:space="0" w:color="auto"/>
            <w:bottom w:val="none" w:sz="0" w:space="0" w:color="auto"/>
            <w:right w:val="none" w:sz="0" w:space="0" w:color="auto"/>
          </w:divBdr>
        </w:div>
        <w:div w:id="990334059">
          <w:marLeft w:val="0"/>
          <w:marRight w:val="0"/>
          <w:marTop w:val="0"/>
          <w:marBottom w:val="0"/>
          <w:divBdr>
            <w:top w:val="none" w:sz="0" w:space="0" w:color="auto"/>
            <w:left w:val="none" w:sz="0" w:space="0" w:color="auto"/>
            <w:bottom w:val="none" w:sz="0" w:space="0" w:color="auto"/>
            <w:right w:val="none" w:sz="0" w:space="0" w:color="auto"/>
          </w:divBdr>
        </w:div>
        <w:div w:id="981884898">
          <w:marLeft w:val="0"/>
          <w:marRight w:val="0"/>
          <w:marTop w:val="0"/>
          <w:marBottom w:val="0"/>
          <w:divBdr>
            <w:top w:val="none" w:sz="0" w:space="0" w:color="auto"/>
            <w:left w:val="none" w:sz="0" w:space="0" w:color="auto"/>
            <w:bottom w:val="none" w:sz="0" w:space="0" w:color="auto"/>
            <w:right w:val="none" w:sz="0" w:space="0" w:color="auto"/>
          </w:divBdr>
        </w:div>
        <w:div w:id="2055110142">
          <w:marLeft w:val="0"/>
          <w:marRight w:val="0"/>
          <w:marTop w:val="0"/>
          <w:marBottom w:val="0"/>
          <w:divBdr>
            <w:top w:val="none" w:sz="0" w:space="0" w:color="auto"/>
            <w:left w:val="none" w:sz="0" w:space="0" w:color="auto"/>
            <w:bottom w:val="none" w:sz="0" w:space="0" w:color="auto"/>
            <w:right w:val="none" w:sz="0" w:space="0" w:color="auto"/>
          </w:divBdr>
        </w:div>
        <w:div w:id="446320266">
          <w:marLeft w:val="0"/>
          <w:marRight w:val="0"/>
          <w:marTop w:val="0"/>
          <w:marBottom w:val="0"/>
          <w:divBdr>
            <w:top w:val="none" w:sz="0" w:space="0" w:color="auto"/>
            <w:left w:val="none" w:sz="0" w:space="0" w:color="auto"/>
            <w:bottom w:val="none" w:sz="0" w:space="0" w:color="auto"/>
            <w:right w:val="none" w:sz="0" w:space="0" w:color="auto"/>
          </w:divBdr>
        </w:div>
        <w:div w:id="291257312">
          <w:marLeft w:val="0"/>
          <w:marRight w:val="0"/>
          <w:marTop w:val="0"/>
          <w:marBottom w:val="0"/>
          <w:divBdr>
            <w:top w:val="none" w:sz="0" w:space="0" w:color="auto"/>
            <w:left w:val="none" w:sz="0" w:space="0" w:color="auto"/>
            <w:bottom w:val="none" w:sz="0" w:space="0" w:color="auto"/>
            <w:right w:val="none" w:sz="0" w:space="0" w:color="auto"/>
          </w:divBdr>
        </w:div>
        <w:div w:id="381297804">
          <w:marLeft w:val="0"/>
          <w:marRight w:val="0"/>
          <w:marTop w:val="0"/>
          <w:marBottom w:val="0"/>
          <w:divBdr>
            <w:top w:val="none" w:sz="0" w:space="0" w:color="auto"/>
            <w:left w:val="none" w:sz="0" w:space="0" w:color="auto"/>
            <w:bottom w:val="none" w:sz="0" w:space="0" w:color="auto"/>
            <w:right w:val="none" w:sz="0" w:space="0" w:color="auto"/>
          </w:divBdr>
        </w:div>
        <w:div w:id="467557340">
          <w:marLeft w:val="0"/>
          <w:marRight w:val="0"/>
          <w:marTop w:val="0"/>
          <w:marBottom w:val="0"/>
          <w:divBdr>
            <w:top w:val="none" w:sz="0" w:space="0" w:color="auto"/>
            <w:left w:val="none" w:sz="0" w:space="0" w:color="auto"/>
            <w:bottom w:val="none" w:sz="0" w:space="0" w:color="auto"/>
            <w:right w:val="none" w:sz="0" w:space="0" w:color="auto"/>
          </w:divBdr>
        </w:div>
        <w:div w:id="511534148">
          <w:marLeft w:val="0"/>
          <w:marRight w:val="0"/>
          <w:marTop w:val="0"/>
          <w:marBottom w:val="0"/>
          <w:divBdr>
            <w:top w:val="none" w:sz="0" w:space="0" w:color="auto"/>
            <w:left w:val="none" w:sz="0" w:space="0" w:color="auto"/>
            <w:bottom w:val="none" w:sz="0" w:space="0" w:color="auto"/>
            <w:right w:val="none" w:sz="0" w:space="0" w:color="auto"/>
          </w:divBdr>
        </w:div>
        <w:div w:id="876894193">
          <w:marLeft w:val="0"/>
          <w:marRight w:val="0"/>
          <w:marTop w:val="0"/>
          <w:marBottom w:val="0"/>
          <w:divBdr>
            <w:top w:val="none" w:sz="0" w:space="0" w:color="auto"/>
            <w:left w:val="none" w:sz="0" w:space="0" w:color="auto"/>
            <w:bottom w:val="none" w:sz="0" w:space="0" w:color="auto"/>
            <w:right w:val="none" w:sz="0" w:space="0" w:color="auto"/>
          </w:divBdr>
        </w:div>
        <w:div w:id="1710379777">
          <w:marLeft w:val="0"/>
          <w:marRight w:val="0"/>
          <w:marTop w:val="0"/>
          <w:marBottom w:val="0"/>
          <w:divBdr>
            <w:top w:val="none" w:sz="0" w:space="0" w:color="auto"/>
            <w:left w:val="none" w:sz="0" w:space="0" w:color="auto"/>
            <w:bottom w:val="none" w:sz="0" w:space="0" w:color="auto"/>
            <w:right w:val="none" w:sz="0" w:space="0" w:color="auto"/>
          </w:divBdr>
        </w:div>
        <w:div w:id="1718116910">
          <w:marLeft w:val="0"/>
          <w:marRight w:val="0"/>
          <w:marTop w:val="0"/>
          <w:marBottom w:val="0"/>
          <w:divBdr>
            <w:top w:val="none" w:sz="0" w:space="0" w:color="auto"/>
            <w:left w:val="none" w:sz="0" w:space="0" w:color="auto"/>
            <w:bottom w:val="none" w:sz="0" w:space="0" w:color="auto"/>
            <w:right w:val="none" w:sz="0" w:space="0" w:color="auto"/>
          </w:divBdr>
        </w:div>
        <w:div w:id="792016627">
          <w:marLeft w:val="0"/>
          <w:marRight w:val="0"/>
          <w:marTop w:val="0"/>
          <w:marBottom w:val="0"/>
          <w:divBdr>
            <w:top w:val="none" w:sz="0" w:space="0" w:color="auto"/>
            <w:left w:val="none" w:sz="0" w:space="0" w:color="auto"/>
            <w:bottom w:val="none" w:sz="0" w:space="0" w:color="auto"/>
            <w:right w:val="none" w:sz="0" w:space="0" w:color="auto"/>
          </w:divBdr>
        </w:div>
        <w:div w:id="566839701">
          <w:marLeft w:val="0"/>
          <w:marRight w:val="0"/>
          <w:marTop w:val="0"/>
          <w:marBottom w:val="0"/>
          <w:divBdr>
            <w:top w:val="none" w:sz="0" w:space="0" w:color="auto"/>
            <w:left w:val="none" w:sz="0" w:space="0" w:color="auto"/>
            <w:bottom w:val="none" w:sz="0" w:space="0" w:color="auto"/>
            <w:right w:val="none" w:sz="0" w:space="0" w:color="auto"/>
          </w:divBdr>
        </w:div>
        <w:div w:id="74013232">
          <w:marLeft w:val="0"/>
          <w:marRight w:val="0"/>
          <w:marTop w:val="0"/>
          <w:marBottom w:val="0"/>
          <w:divBdr>
            <w:top w:val="none" w:sz="0" w:space="0" w:color="auto"/>
            <w:left w:val="none" w:sz="0" w:space="0" w:color="auto"/>
            <w:bottom w:val="none" w:sz="0" w:space="0" w:color="auto"/>
            <w:right w:val="none" w:sz="0" w:space="0" w:color="auto"/>
          </w:divBdr>
        </w:div>
        <w:div w:id="8609595">
          <w:marLeft w:val="0"/>
          <w:marRight w:val="0"/>
          <w:marTop w:val="0"/>
          <w:marBottom w:val="0"/>
          <w:divBdr>
            <w:top w:val="none" w:sz="0" w:space="0" w:color="auto"/>
            <w:left w:val="none" w:sz="0" w:space="0" w:color="auto"/>
            <w:bottom w:val="none" w:sz="0" w:space="0" w:color="auto"/>
            <w:right w:val="none" w:sz="0" w:space="0" w:color="auto"/>
          </w:divBdr>
        </w:div>
        <w:div w:id="59139363">
          <w:marLeft w:val="0"/>
          <w:marRight w:val="0"/>
          <w:marTop w:val="0"/>
          <w:marBottom w:val="0"/>
          <w:divBdr>
            <w:top w:val="none" w:sz="0" w:space="0" w:color="auto"/>
            <w:left w:val="none" w:sz="0" w:space="0" w:color="auto"/>
            <w:bottom w:val="none" w:sz="0" w:space="0" w:color="auto"/>
            <w:right w:val="none" w:sz="0" w:space="0" w:color="auto"/>
          </w:divBdr>
        </w:div>
        <w:div w:id="301271370">
          <w:marLeft w:val="0"/>
          <w:marRight w:val="0"/>
          <w:marTop w:val="0"/>
          <w:marBottom w:val="0"/>
          <w:divBdr>
            <w:top w:val="none" w:sz="0" w:space="0" w:color="auto"/>
            <w:left w:val="none" w:sz="0" w:space="0" w:color="auto"/>
            <w:bottom w:val="none" w:sz="0" w:space="0" w:color="auto"/>
            <w:right w:val="none" w:sz="0" w:space="0" w:color="auto"/>
          </w:divBdr>
        </w:div>
        <w:div w:id="1895583181">
          <w:marLeft w:val="0"/>
          <w:marRight w:val="0"/>
          <w:marTop w:val="0"/>
          <w:marBottom w:val="0"/>
          <w:divBdr>
            <w:top w:val="none" w:sz="0" w:space="0" w:color="auto"/>
            <w:left w:val="none" w:sz="0" w:space="0" w:color="auto"/>
            <w:bottom w:val="none" w:sz="0" w:space="0" w:color="auto"/>
            <w:right w:val="none" w:sz="0" w:space="0" w:color="auto"/>
          </w:divBdr>
        </w:div>
        <w:div w:id="1579972931">
          <w:marLeft w:val="0"/>
          <w:marRight w:val="0"/>
          <w:marTop w:val="0"/>
          <w:marBottom w:val="0"/>
          <w:divBdr>
            <w:top w:val="none" w:sz="0" w:space="0" w:color="auto"/>
            <w:left w:val="none" w:sz="0" w:space="0" w:color="auto"/>
            <w:bottom w:val="none" w:sz="0" w:space="0" w:color="auto"/>
            <w:right w:val="none" w:sz="0" w:space="0" w:color="auto"/>
          </w:divBdr>
        </w:div>
        <w:div w:id="839201641">
          <w:marLeft w:val="0"/>
          <w:marRight w:val="0"/>
          <w:marTop w:val="0"/>
          <w:marBottom w:val="0"/>
          <w:divBdr>
            <w:top w:val="none" w:sz="0" w:space="0" w:color="auto"/>
            <w:left w:val="none" w:sz="0" w:space="0" w:color="auto"/>
            <w:bottom w:val="none" w:sz="0" w:space="0" w:color="auto"/>
            <w:right w:val="none" w:sz="0" w:space="0" w:color="auto"/>
          </w:divBdr>
        </w:div>
        <w:div w:id="1724064962">
          <w:marLeft w:val="0"/>
          <w:marRight w:val="0"/>
          <w:marTop w:val="0"/>
          <w:marBottom w:val="0"/>
          <w:divBdr>
            <w:top w:val="none" w:sz="0" w:space="0" w:color="auto"/>
            <w:left w:val="none" w:sz="0" w:space="0" w:color="auto"/>
            <w:bottom w:val="none" w:sz="0" w:space="0" w:color="auto"/>
            <w:right w:val="none" w:sz="0" w:space="0" w:color="auto"/>
          </w:divBdr>
        </w:div>
        <w:div w:id="1016806910">
          <w:marLeft w:val="0"/>
          <w:marRight w:val="0"/>
          <w:marTop w:val="0"/>
          <w:marBottom w:val="0"/>
          <w:divBdr>
            <w:top w:val="none" w:sz="0" w:space="0" w:color="auto"/>
            <w:left w:val="none" w:sz="0" w:space="0" w:color="auto"/>
            <w:bottom w:val="none" w:sz="0" w:space="0" w:color="auto"/>
            <w:right w:val="none" w:sz="0" w:space="0" w:color="auto"/>
          </w:divBdr>
        </w:div>
        <w:div w:id="1545824974">
          <w:marLeft w:val="0"/>
          <w:marRight w:val="0"/>
          <w:marTop w:val="0"/>
          <w:marBottom w:val="0"/>
          <w:divBdr>
            <w:top w:val="none" w:sz="0" w:space="0" w:color="auto"/>
            <w:left w:val="none" w:sz="0" w:space="0" w:color="auto"/>
            <w:bottom w:val="none" w:sz="0" w:space="0" w:color="auto"/>
            <w:right w:val="none" w:sz="0" w:space="0" w:color="auto"/>
          </w:divBdr>
        </w:div>
        <w:div w:id="465658201">
          <w:marLeft w:val="0"/>
          <w:marRight w:val="0"/>
          <w:marTop w:val="0"/>
          <w:marBottom w:val="0"/>
          <w:divBdr>
            <w:top w:val="none" w:sz="0" w:space="0" w:color="auto"/>
            <w:left w:val="none" w:sz="0" w:space="0" w:color="auto"/>
            <w:bottom w:val="none" w:sz="0" w:space="0" w:color="auto"/>
            <w:right w:val="none" w:sz="0" w:space="0" w:color="auto"/>
          </w:divBdr>
        </w:div>
        <w:div w:id="820342393">
          <w:marLeft w:val="0"/>
          <w:marRight w:val="0"/>
          <w:marTop w:val="0"/>
          <w:marBottom w:val="0"/>
          <w:divBdr>
            <w:top w:val="none" w:sz="0" w:space="0" w:color="auto"/>
            <w:left w:val="none" w:sz="0" w:space="0" w:color="auto"/>
            <w:bottom w:val="none" w:sz="0" w:space="0" w:color="auto"/>
            <w:right w:val="none" w:sz="0" w:space="0" w:color="auto"/>
          </w:divBdr>
        </w:div>
        <w:div w:id="921833171">
          <w:marLeft w:val="0"/>
          <w:marRight w:val="0"/>
          <w:marTop w:val="0"/>
          <w:marBottom w:val="0"/>
          <w:divBdr>
            <w:top w:val="none" w:sz="0" w:space="0" w:color="auto"/>
            <w:left w:val="none" w:sz="0" w:space="0" w:color="auto"/>
            <w:bottom w:val="none" w:sz="0" w:space="0" w:color="auto"/>
            <w:right w:val="none" w:sz="0" w:space="0" w:color="auto"/>
          </w:divBdr>
        </w:div>
        <w:div w:id="1260606694">
          <w:marLeft w:val="0"/>
          <w:marRight w:val="0"/>
          <w:marTop w:val="0"/>
          <w:marBottom w:val="0"/>
          <w:divBdr>
            <w:top w:val="none" w:sz="0" w:space="0" w:color="auto"/>
            <w:left w:val="none" w:sz="0" w:space="0" w:color="auto"/>
            <w:bottom w:val="none" w:sz="0" w:space="0" w:color="auto"/>
            <w:right w:val="none" w:sz="0" w:space="0" w:color="auto"/>
          </w:divBdr>
        </w:div>
      </w:divsChild>
    </w:div>
    <w:div w:id="873272596">
      <w:bodyDiv w:val="1"/>
      <w:marLeft w:val="0"/>
      <w:marRight w:val="0"/>
      <w:marTop w:val="0"/>
      <w:marBottom w:val="0"/>
      <w:divBdr>
        <w:top w:val="none" w:sz="0" w:space="0" w:color="auto"/>
        <w:left w:val="none" w:sz="0" w:space="0" w:color="auto"/>
        <w:bottom w:val="none" w:sz="0" w:space="0" w:color="auto"/>
        <w:right w:val="none" w:sz="0" w:space="0" w:color="auto"/>
      </w:divBdr>
    </w:div>
    <w:div w:id="919871435">
      <w:bodyDiv w:val="1"/>
      <w:marLeft w:val="0"/>
      <w:marRight w:val="0"/>
      <w:marTop w:val="0"/>
      <w:marBottom w:val="0"/>
      <w:divBdr>
        <w:top w:val="none" w:sz="0" w:space="0" w:color="auto"/>
        <w:left w:val="none" w:sz="0" w:space="0" w:color="auto"/>
        <w:bottom w:val="none" w:sz="0" w:space="0" w:color="auto"/>
        <w:right w:val="none" w:sz="0" w:space="0" w:color="auto"/>
      </w:divBdr>
    </w:div>
    <w:div w:id="1065026273">
      <w:bodyDiv w:val="1"/>
      <w:marLeft w:val="0"/>
      <w:marRight w:val="0"/>
      <w:marTop w:val="0"/>
      <w:marBottom w:val="0"/>
      <w:divBdr>
        <w:top w:val="none" w:sz="0" w:space="0" w:color="auto"/>
        <w:left w:val="none" w:sz="0" w:space="0" w:color="auto"/>
        <w:bottom w:val="none" w:sz="0" w:space="0" w:color="auto"/>
        <w:right w:val="none" w:sz="0" w:space="0" w:color="auto"/>
      </w:divBdr>
    </w:div>
    <w:div w:id="1259020016">
      <w:bodyDiv w:val="1"/>
      <w:marLeft w:val="0"/>
      <w:marRight w:val="0"/>
      <w:marTop w:val="0"/>
      <w:marBottom w:val="0"/>
      <w:divBdr>
        <w:top w:val="none" w:sz="0" w:space="0" w:color="auto"/>
        <w:left w:val="none" w:sz="0" w:space="0" w:color="auto"/>
        <w:bottom w:val="none" w:sz="0" w:space="0" w:color="auto"/>
        <w:right w:val="none" w:sz="0" w:space="0" w:color="auto"/>
      </w:divBdr>
    </w:div>
    <w:div w:id="1439522817">
      <w:bodyDiv w:val="1"/>
      <w:marLeft w:val="0"/>
      <w:marRight w:val="0"/>
      <w:marTop w:val="0"/>
      <w:marBottom w:val="0"/>
      <w:divBdr>
        <w:top w:val="none" w:sz="0" w:space="0" w:color="auto"/>
        <w:left w:val="none" w:sz="0" w:space="0" w:color="auto"/>
        <w:bottom w:val="none" w:sz="0" w:space="0" w:color="auto"/>
        <w:right w:val="none" w:sz="0" w:space="0" w:color="auto"/>
      </w:divBdr>
    </w:div>
    <w:div w:id="1581911822">
      <w:bodyDiv w:val="1"/>
      <w:marLeft w:val="0"/>
      <w:marRight w:val="0"/>
      <w:marTop w:val="0"/>
      <w:marBottom w:val="0"/>
      <w:divBdr>
        <w:top w:val="none" w:sz="0" w:space="0" w:color="auto"/>
        <w:left w:val="none" w:sz="0" w:space="0" w:color="auto"/>
        <w:bottom w:val="none" w:sz="0" w:space="0" w:color="auto"/>
        <w:right w:val="none" w:sz="0" w:space="0" w:color="auto"/>
      </w:divBdr>
      <w:divsChild>
        <w:div w:id="1460685743">
          <w:marLeft w:val="0"/>
          <w:marRight w:val="0"/>
          <w:marTop w:val="0"/>
          <w:marBottom w:val="0"/>
          <w:divBdr>
            <w:top w:val="none" w:sz="0" w:space="0" w:color="auto"/>
            <w:left w:val="none" w:sz="0" w:space="0" w:color="auto"/>
            <w:bottom w:val="none" w:sz="0" w:space="0" w:color="auto"/>
            <w:right w:val="none" w:sz="0" w:space="0" w:color="auto"/>
          </w:divBdr>
        </w:div>
        <w:div w:id="626737055">
          <w:marLeft w:val="0"/>
          <w:marRight w:val="0"/>
          <w:marTop w:val="0"/>
          <w:marBottom w:val="0"/>
          <w:divBdr>
            <w:top w:val="none" w:sz="0" w:space="0" w:color="auto"/>
            <w:left w:val="none" w:sz="0" w:space="0" w:color="auto"/>
            <w:bottom w:val="none" w:sz="0" w:space="0" w:color="auto"/>
            <w:right w:val="none" w:sz="0" w:space="0" w:color="auto"/>
          </w:divBdr>
        </w:div>
        <w:div w:id="1663580383">
          <w:marLeft w:val="0"/>
          <w:marRight w:val="0"/>
          <w:marTop w:val="0"/>
          <w:marBottom w:val="0"/>
          <w:divBdr>
            <w:top w:val="none" w:sz="0" w:space="0" w:color="auto"/>
            <w:left w:val="none" w:sz="0" w:space="0" w:color="auto"/>
            <w:bottom w:val="none" w:sz="0" w:space="0" w:color="auto"/>
            <w:right w:val="none" w:sz="0" w:space="0" w:color="auto"/>
          </w:divBdr>
        </w:div>
      </w:divsChild>
    </w:div>
    <w:div w:id="1863663400">
      <w:bodyDiv w:val="1"/>
      <w:marLeft w:val="0"/>
      <w:marRight w:val="0"/>
      <w:marTop w:val="0"/>
      <w:marBottom w:val="0"/>
      <w:divBdr>
        <w:top w:val="none" w:sz="0" w:space="0" w:color="auto"/>
        <w:left w:val="none" w:sz="0" w:space="0" w:color="auto"/>
        <w:bottom w:val="none" w:sz="0" w:space="0" w:color="auto"/>
        <w:right w:val="none" w:sz="0" w:space="0" w:color="auto"/>
      </w:divBdr>
      <w:divsChild>
        <w:div w:id="875775113">
          <w:marLeft w:val="0"/>
          <w:marRight w:val="0"/>
          <w:marTop w:val="0"/>
          <w:marBottom w:val="0"/>
          <w:divBdr>
            <w:top w:val="none" w:sz="0" w:space="0" w:color="auto"/>
            <w:left w:val="none" w:sz="0" w:space="0" w:color="auto"/>
            <w:bottom w:val="none" w:sz="0" w:space="0" w:color="auto"/>
            <w:right w:val="none" w:sz="0" w:space="0" w:color="auto"/>
          </w:divBdr>
        </w:div>
        <w:div w:id="1755012902">
          <w:marLeft w:val="0"/>
          <w:marRight w:val="0"/>
          <w:marTop w:val="0"/>
          <w:marBottom w:val="0"/>
          <w:divBdr>
            <w:top w:val="none" w:sz="0" w:space="0" w:color="auto"/>
            <w:left w:val="none" w:sz="0" w:space="0" w:color="auto"/>
            <w:bottom w:val="none" w:sz="0" w:space="0" w:color="auto"/>
            <w:right w:val="none" w:sz="0" w:space="0" w:color="auto"/>
          </w:divBdr>
        </w:div>
        <w:div w:id="1626889949">
          <w:marLeft w:val="0"/>
          <w:marRight w:val="0"/>
          <w:marTop w:val="0"/>
          <w:marBottom w:val="0"/>
          <w:divBdr>
            <w:top w:val="none" w:sz="0" w:space="0" w:color="auto"/>
            <w:left w:val="none" w:sz="0" w:space="0" w:color="auto"/>
            <w:bottom w:val="none" w:sz="0" w:space="0" w:color="auto"/>
            <w:right w:val="none" w:sz="0" w:space="0" w:color="auto"/>
          </w:divBdr>
        </w:div>
        <w:div w:id="1876500598">
          <w:marLeft w:val="0"/>
          <w:marRight w:val="0"/>
          <w:marTop w:val="0"/>
          <w:marBottom w:val="0"/>
          <w:divBdr>
            <w:top w:val="none" w:sz="0" w:space="0" w:color="auto"/>
            <w:left w:val="none" w:sz="0" w:space="0" w:color="auto"/>
            <w:bottom w:val="none" w:sz="0" w:space="0" w:color="auto"/>
            <w:right w:val="none" w:sz="0" w:space="0" w:color="auto"/>
          </w:divBdr>
        </w:div>
        <w:div w:id="1474560730">
          <w:marLeft w:val="0"/>
          <w:marRight w:val="0"/>
          <w:marTop w:val="0"/>
          <w:marBottom w:val="0"/>
          <w:divBdr>
            <w:top w:val="none" w:sz="0" w:space="0" w:color="auto"/>
            <w:left w:val="none" w:sz="0" w:space="0" w:color="auto"/>
            <w:bottom w:val="none" w:sz="0" w:space="0" w:color="auto"/>
            <w:right w:val="none" w:sz="0" w:space="0" w:color="auto"/>
          </w:divBdr>
        </w:div>
        <w:div w:id="1542015505">
          <w:marLeft w:val="0"/>
          <w:marRight w:val="0"/>
          <w:marTop w:val="0"/>
          <w:marBottom w:val="0"/>
          <w:divBdr>
            <w:top w:val="none" w:sz="0" w:space="0" w:color="auto"/>
            <w:left w:val="none" w:sz="0" w:space="0" w:color="auto"/>
            <w:bottom w:val="none" w:sz="0" w:space="0" w:color="auto"/>
            <w:right w:val="none" w:sz="0" w:space="0" w:color="auto"/>
          </w:divBdr>
        </w:div>
        <w:div w:id="2089888149">
          <w:marLeft w:val="0"/>
          <w:marRight w:val="0"/>
          <w:marTop w:val="0"/>
          <w:marBottom w:val="0"/>
          <w:divBdr>
            <w:top w:val="none" w:sz="0" w:space="0" w:color="auto"/>
            <w:left w:val="none" w:sz="0" w:space="0" w:color="auto"/>
            <w:bottom w:val="none" w:sz="0" w:space="0" w:color="auto"/>
            <w:right w:val="none" w:sz="0" w:space="0" w:color="auto"/>
          </w:divBdr>
        </w:div>
        <w:div w:id="1383864085">
          <w:marLeft w:val="0"/>
          <w:marRight w:val="0"/>
          <w:marTop w:val="0"/>
          <w:marBottom w:val="0"/>
          <w:divBdr>
            <w:top w:val="none" w:sz="0" w:space="0" w:color="auto"/>
            <w:left w:val="none" w:sz="0" w:space="0" w:color="auto"/>
            <w:bottom w:val="none" w:sz="0" w:space="0" w:color="auto"/>
            <w:right w:val="none" w:sz="0" w:space="0" w:color="auto"/>
          </w:divBdr>
        </w:div>
        <w:div w:id="233273984">
          <w:marLeft w:val="0"/>
          <w:marRight w:val="0"/>
          <w:marTop w:val="0"/>
          <w:marBottom w:val="0"/>
          <w:divBdr>
            <w:top w:val="none" w:sz="0" w:space="0" w:color="auto"/>
            <w:left w:val="none" w:sz="0" w:space="0" w:color="auto"/>
            <w:bottom w:val="none" w:sz="0" w:space="0" w:color="auto"/>
            <w:right w:val="none" w:sz="0" w:space="0" w:color="auto"/>
          </w:divBdr>
        </w:div>
        <w:div w:id="986325687">
          <w:marLeft w:val="0"/>
          <w:marRight w:val="0"/>
          <w:marTop w:val="0"/>
          <w:marBottom w:val="0"/>
          <w:divBdr>
            <w:top w:val="none" w:sz="0" w:space="0" w:color="auto"/>
            <w:left w:val="none" w:sz="0" w:space="0" w:color="auto"/>
            <w:bottom w:val="none" w:sz="0" w:space="0" w:color="auto"/>
            <w:right w:val="none" w:sz="0" w:space="0" w:color="auto"/>
          </w:divBdr>
        </w:div>
        <w:div w:id="1254313046">
          <w:marLeft w:val="0"/>
          <w:marRight w:val="0"/>
          <w:marTop w:val="0"/>
          <w:marBottom w:val="0"/>
          <w:divBdr>
            <w:top w:val="none" w:sz="0" w:space="0" w:color="auto"/>
            <w:left w:val="none" w:sz="0" w:space="0" w:color="auto"/>
            <w:bottom w:val="none" w:sz="0" w:space="0" w:color="auto"/>
            <w:right w:val="none" w:sz="0" w:space="0" w:color="auto"/>
          </w:divBdr>
        </w:div>
        <w:div w:id="637222170">
          <w:marLeft w:val="0"/>
          <w:marRight w:val="0"/>
          <w:marTop w:val="0"/>
          <w:marBottom w:val="0"/>
          <w:divBdr>
            <w:top w:val="none" w:sz="0" w:space="0" w:color="auto"/>
            <w:left w:val="none" w:sz="0" w:space="0" w:color="auto"/>
            <w:bottom w:val="none" w:sz="0" w:space="0" w:color="auto"/>
            <w:right w:val="none" w:sz="0" w:space="0" w:color="auto"/>
          </w:divBdr>
        </w:div>
        <w:div w:id="803038672">
          <w:marLeft w:val="0"/>
          <w:marRight w:val="0"/>
          <w:marTop w:val="0"/>
          <w:marBottom w:val="0"/>
          <w:divBdr>
            <w:top w:val="none" w:sz="0" w:space="0" w:color="auto"/>
            <w:left w:val="none" w:sz="0" w:space="0" w:color="auto"/>
            <w:bottom w:val="none" w:sz="0" w:space="0" w:color="auto"/>
            <w:right w:val="none" w:sz="0" w:space="0" w:color="auto"/>
          </w:divBdr>
        </w:div>
        <w:div w:id="161314036">
          <w:marLeft w:val="0"/>
          <w:marRight w:val="0"/>
          <w:marTop w:val="0"/>
          <w:marBottom w:val="0"/>
          <w:divBdr>
            <w:top w:val="none" w:sz="0" w:space="0" w:color="auto"/>
            <w:left w:val="none" w:sz="0" w:space="0" w:color="auto"/>
            <w:bottom w:val="none" w:sz="0" w:space="0" w:color="auto"/>
            <w:right w:val="none" w:sz="0" w:space="0" w:color="auto"/>
          </w:divBdr>
        </w:div>
        <w:div w:id="1805153295">
          <w:marLeft w:val="0"/>
          <w:marRight w:val="0"/>
          <w:marTop w:val="0"/>
          <w:marBottom w:val="0"/>
          <w:divBdr>
            <w:top w:val="none" w:sz="0" w:space="0" w:color="auto"/>
            <w:left w:val="none" w:sz="0" w:space="0" w:color="auto"/>
            <w:bottom w:val="none" w:sz="0" w:space="0" w:color="auto"/>
            <w:right w:val="none" w:sz="0" w:space="0" w:color="auto"/>
          </w:divBdr>
        </w:div>
        <w:div w:id="243996861">
          <w:marLeft w:val="0"/>
          <w:marRight w:val="0"/>
          <w:marTop w:val="0"/>
          <w:marBottom w:val="0"/>
          <w:divBdr>
            <w:top w:val="none" w:sz="0" w:space="0" w:color="auto"/>
            <w:left w:val="none" w:sz="0" w:space="0" w:color="auto"/>
            <w:bottom w:val="none" w:sz="0" w:space="0" w:color="auto"/>
            <w:right w:val="none" w:sz="0" w:space="0" w:color="auto"/>
          </w:divBdr>
        </w:div>
        <w:div w:id="366875722">
          <w:marLeft w:val="0"/>
          <w:marRight w:val="0"/>
          <w:marTop w:val="0"/>
          <w:marBottom w:val="0"/>
          <w:divBdr>
            <w:top w:val="none" w:sz="0" w:space="0" w:color="auto"/>
            <w:left w:val="none" w:sz="0" w:space="0" w:color="auto"/>
            <w:bottom w:val="none" w:sz="0" w:space="0" w:color="auto"/>
            <w:right w:val="none" w:sz="0" w:space="0" w:color="auto"/>
          </w:divBdr>
        </w:div>
        <w:div w:id="1974364440">
          <w:marLeft w:val="0"/>
          <w:marRight w:val="0"/>
          <w:marTop w:val="0"/>
          <w:marBottom w:val="0"/>
          <w:divBdr>
            <w:top w:val="none" w:sz="0" w:space="0" w:color="auto"/>
            <w:left w:val="none" w:sz="0" w:space="0" w:color="auto"/>
            <w:bottom w:val="none" w:sz="0" w:space="0" w:color="auto"/>
            <w:right w:val="none" w:sz="0" w:space="0" w:color="auto"/>
          </w:divBdr>
        </w:div>
        <w:div w:id="1859662593">
          <w:marLeft w:val="0"/>
          <w:marRight w:val="0"/>
          <w:marTop w:val="0"/>
          <w:marBottom w:val="0"/>
          <w:divBdr>
            <w:top w:val="none" w:sz="0" w:space="0" w:color="auto"/>
            <w:left w:val="none" w:sz="0" w:space="0" w:color="auto"/>
            <w:bottom w:val="none" w:sz="0" w:space="0" w:color="auto"/>
            <w:right w:val="none" w:sz="0" w:space="0" w:color="auto"/>
          </w:divBdr>
        </w:div>
        <w:div w:id="1200165766">
          <w:marLeft w:val="0"/>
          <w:marRight w:val="0"/>
          <w:marTop w:val="0"/>
          <w:marBottom w:val="0"/>
          <w:divBdr>
            <w:top w:val="none" w:sz="0" w:space="0" w:color="auto"/>
            <w:left w:val="none" w:sz="0" w:space="0" w:color="auto"/>
            <w:bottom w:val="none" w:sz="0" w:space="0" w:color="auto"/>
            <w:right w:val="none" w:sz="0" w:space="0" w:color="auto"/>
          </w:divBdr>
        </w:div>
        <w:div w:id="230432873">
          <w:marLeft w:val="0"/>
          <w:marRight w:val="0"/>
          <w:marTop w:val="0"/>
          <w:marBottom w:val="0"/>
          <w:divBdr>
            <w:top w:val="none" w:sz="0" w:space="0" w:color="auto"/>
            <w:left w:val="none" w:sz="0" w:space="0" w:color="auto"/>
            <w:bottom w:val="none" w:sz="0" w:space="0" w:color="auto"/>
            <w:right w:val="none" w:sz="0" w:space="0" w:color="auto"/>
          </w:divBdr>
        </w:div>
        <w:div w:id="1605578114">
          <w:marLeft w:val="0"/>
          <w:marRight w:val="0"/>
          <w:marTop w:val="0"/>
          <w:marBottom w:val="0"/>
          <w:divBdr>
            <w:top w:val="none" w:sz="0" w:space="0" w:color="auto"/>
            <w:left w:val="none" w:sz="0" w:space="0" w:color="auto"/>
            <w:bottom w:val="none" w:sz="0" w:space="0" w:color="auto"/>
            <w:right w:val="none" w:sz="0" w:space="0" w:color="auto"/>
          </w:divBdr>
        </w:div>
        <w:div w:id="1709797550">
          <w:marLeft w:val="0"/>
          <w:marRight w:val="0"/>
          <w:marTop w:val="0"/>
          <w:marBottom w:val="0"/>
          <w:divBdr>
            <w:top w:val="none" w:sz="0" w:space="0" w:color="auto"/>
            <w:left w:val="none" w:sz="0" w:space="0" w:color="auto"/>
            <w:bottom w:val="none" w:sz="0" w:space="0" w:color="auto"/>
            <w:right w:val="none" w:sz="0" w:space="0" w:color="auto"/>
          </w:divBdr>
        </w:div>
        <w:div w:id="2026008713">
          <w:marLeft w:val="0"/>
          <w:marRight w:val="0"/>
          <w:marTop w:val="0"/>
          <w:marBottom w:val="0"/>
          <w:divBdr>
            <w:top w:val="none" w:sz="0" w:space="0" w:color="auto"/>
            <w:left w:val="none" w:sz="0" w:space="0" w:color="auto"/>
            <w:bottom w:val="none" w:sz="0" w:space="0" w:color="auto"/>
            <w:right w:val="none" w:sz="0" w:space="0" w:color="auto"/>
          </w:divBdr>
        </w:div>
        <w:div w:id="1873374186">
          <w:marLeft w:val="0"/>
          <w:marRight w:val="0"/>
          <w:marTop w:val="0"/>
          <w:marBottom w:val="0"/>
          <w:divBdr>
            <w:top w:val="none" w:sz="0" w:space="0" w:color="auto"/>
            <w:left w:val="none" w:sz="0" w:space="0" w:color="auto"/>
            <w:bottom w:val="none" w:sz="0" w:space="0" w:color="auto"/>
            <w:right w:val="none" w:sz="0" w:space="0" w:color="auto"/>
          </w:divBdr>
        </w:div>
        <w:div w:id="300766978">
          <w:marLeft w:val="0"/>
          <w:marRight w:val="0"/>
          <w:marTop w:val="0"/>
          <w:marBottom w:val="0"/>
          <w:divBdr>
            <w:top w:val="none" w:sz="0" w:space="0" w:color="auto"/>
            <w:left w:val="none" w:sz="0" w:space="0" w:color="auto"/>
            <w:bottom w:val="none" w:sz="0" w:space="0" w:color="auto"/>
            <w:right w:val="none" w:sz="0" w:space="0" w:color="auto"/>
          </w:divBdr>
        </w:div>
        <w:div w:id="255601146">
          <w:marLeft w:val="0"/>
          <w:marRight w:val="0"/>
          <w:marTop w:val="0"/>
          <w:marBottom w:val="0"/>
          <w:divBdr>
            <w:top w:val="none" w:sz="0" w:space="0" w:color="auto"/>
            <w:left w:val="none" w:sz="0" w:space="0" w:color="auto"/>
            <w:bottom w:val="none" w:sz="0" w:space="0" w:color="auto"/>
            <w:right w:val="none" w:sz="0" w:space="0" w:color="auto"/>
          </w:divBdr>
        </w:div>
        <w:div w:id="1790468622">
          <w:marLeft w:val="0"/>
          <w:marRight w:val="0"/>
          <w:marTop w:val="0"/>
          <w:marBottom w:val="0"/>
          <w:divBdr>
            <w:top w:val="none" w:sz="0" w:space="0" w:color="auto"/>
            <w:left w:val="none" w:sz="0" w:space="0" w:color="auto"/>
            <w:bottom w:val="none" w:sz="0" w:space="0" w:color="auto"/>
            <w:right w:val="none" w:sz="0" w:space="0" w:color="auto"/>
          </w:divBdr>
        </w:div>
        <w:div w:id="1505586260">
          <w:marLeft w:val="0"/>
          <w:marRight w:val="0"/>
          <w:marTop w:val="0"/>
          <w:marBottom w:val="0"/>
          <w:divBdr>
            <w:top w:val="none" w:sz="0" w:space="0" w:color="auto"/>
            <w:left w:val="none" w:sz="0" w:space="0" w:color="auto"/>
            <w:bottom w:val="none" w:sz="0" w:space="0" w:color="auto"/>
            <w:right w:val="none" w:sz="0" w:space="0" w:color="auto"/>
          </w:divBdr>
        </w:div>
        <w:div w:id="115032027">
          <w:marLeft w:val="0"/>
          <w:marRight w:val="0"/>
          <w:marTop w:val="0"/>
          <w:marBottom w:val="0"/>
          <w:divBdr>
            <w:top w:val="none" w:sz="0" w:space="0" w:color="auto"/>
            <w:left w:val="none" w:sz="0" w:space="0" w:color="auto"/>
            <w:bottom w:val="none" w:sz="0" w:space="0" w:color="auto"/>
            <w:right w:val="none" w:sz="0" w:space="0" w:color="auto"/>
          </w:divBdr>
        </w:div>
        <w:div w:id="1154445410">
          <w:marLeft w:val="0"/>
          <w:marRight w:val="0"/>
          <w:marTop w:val="0"/>
          <w:marBottom w:val="0"/>
          <w:divBdr>
            <w:top w:val="none" w:sz="0" w:space="0" w:color="auto"/>
            <w:left w:val="none" w:sz="0" w:space="0" w:color="auto"/>
            <w:bottom w:val="none" w:sz="0" w:space="0" w:color="auto"/>
            <w:right w:val="none" w:sz="0" w:space="0" w:color="auto"/>
          </w:divBdr>
        </w:div>
        <w:div w:id="135025883">
          <w:marLeft w:val="0"/>
          <w:marRight w:val="0"/>
          <w:marTop w:val="0"/>
          <w:marBottom w:val="0"/>
          <w:divBdr>
            <w:top w:val="none" w:sz="0" w:space="0" w:color="auto"/>
            <w:left w:val="none" w:sz="0" w:space="0" w:color="auto"/>
            <w:bottom w:val="none" w:sz="0" w:space="0" w:color="auto"/>
            <w:right w:val="none" w:sz="0" w:space="0" w:color="auto"/>
          </w:divBdr>
        </w:div>
        <w:div w:id="2085448820">
          <w:marLeft w:val="0"/>
          <w:marRight w:val="0"/>
          <w:marTop w:val="0"/>
          <w:marBottom w:val="0"/>
          <w:divBdr>
            <w:top w:val="none" w:sz="0" w:space="0" w:color="auto"/>
            <w:left w:val="none" w:sz="0" w:space="0" w:color="auto"/>
            <w:bottom w:val="none" w:sz="0" w:space="0" w:color="auto"/>
            <w:right w:val="none" w:sz="0" w:space="0" w:color="auto"/>
          </w:divBdr>
        </w:div>
        <w:div w:id="1062487607">
          <w:marLeft w:val="0"/>
          <w:marRight w:val="0"/>
          <w:marTop w:val="0"/>
          <w:marBottom w:val="0"/>
          <w:divBdr>
            <w:top w:val="none" w:sz="0" w:space="0" w:color="auto"/>
            <w:left w:val="none" w:sz="0" w:space="0" w:color="auto"/>
            <w:bottom w:val="none" w:sz="0" w:space="0" w:color="auto"/>
            <w:right w:val="none" w:sz="0" w:space="0" w:color="auto"/>
          </w:divBdr>
        </w:div>
        <w:div w:id="928350146">
          <w:marLeft w:val="0"/>
          <w:marRight w:val="0"/>
          <w:marTop w:val="0"/>
          <w:marBottom w:val="0"/>
          <w:divBdr>
            <w:top w:val="none" w:sz="0" w:space="0" w:color="auto"/>
            <w:left w:val="none" w:sz="0" w:space="0" w:color="auto"/>
            <w:bottom w:val="none" w:sz="0" w:space="0" w:color="auto"/>
            <w:right w:val="none" w:sz="0" w:space="0" w:color="auto"/>
          </w:divBdr>
        </w:div>
        <w:div w:id="1509372847">
          <w:marLeft w:val="0"/>
          <w:marRight w:val="0"/>
          <w:marTop w:val="0"/>
          <w:marBottom w:val="0"/>
          <w:divBdr>
            <w:top w:val="none" w:sz="0" w:space="0" w:color="auto"/>
            <w:left w:val="none" w:sz="0" w:space="0" w:color="auto"/>
            <w:bottom w:val="none" w:sz="0" w:space="0" w:color="auto"/>
            <w:right w:val="none" w:sz="0" w:space="0" w:color="auto"/>
          </w:divBdr>
        </w:div>
        <w:div w:id="1768035220">
          <w:marLeft w:val="0"/>
          <w:marRight w:val="0"/>
          <w:marTop w:val="0"/>
          <w:marBottom w:val="0"/>
          <w:divBdr>
            <w:top w:val="none" w:sz="0" w:space="0" w:color="auto"/>
            <w:left w:val="none" w:sz="0" w:space="0" w:color="auto"/>
            <w:bottom w:val="none" w:sz="0" w:space="0" w:color="auto"/>
            <w:right w:val="none" w:sz="0" w:space="0" w:color="auto"/>
          </w:divBdr>
        </w:div>
        <w:div w:id="265576310">
          <w:marLeft w:val="0"/>
          <w:marRight w:val="0"/>
          <w:marTop w:val="0"/>
          <w:marBottom w:val="0"/>
          <w:divBdr>
            <w:top w:val="none" w:sz="0" w:space="0" w:color="auto"/>
            <w:left w:val="none" w:sz="0" w:space="0" w:color="auto"/>
            <w:bottom w:val="none" w:sz="0" w:space="0" w:color="auto"/>
            <w:right w:val="none" w:sz="0" w:space="0" w:color="auto"/>
          </w:divBdr>
        </w:div>
        <w:div w:id="1358578269">
          <w:marLeft w:val="0"/>
          <w:marRight w:val="0"/>
          <w:marTop w:val="0"/>
          <w:marBottom w:val="0"/>
          <w:divBdr>
            <w:top w:val="none" w:sz="0" w:space="0" w:color="auto"/>
            <w:left w:val="none" w:sz="0" w:space="0" w:color="auto"/>
            <w:bottom w:val="none" w:sz="0" w:space="0" w:color="auto"/>
            <w:right w:val="none" w:sz="0" w:space="0" w:color="auto"/>
          </w:divBdr>
        </w:div>
        <w:div w:id="381562370">
          <w:marLeft w:val="0"/>
          <w:marRight w:val="0"/>
          <w:marTop w:val="0"/>
          <w:marBottom w:val="0"/>
          <w:divBdr>
            <w:top w:val="none" w:sz="0" w:space="0" w:color="auto"/>
            <w:left w:val="none" w:sz="0" w:space="0" w:color="auto"/>
            <w:bottom w:val="none" w:sz="0" w:space="0" w:color="auto"/>
            <w:right w:val="none" w:sz="0" w:space="0" w:color="auto"/>
          </w:divBdr>
        </w:div>
        <w:div w:id="350648803">
          <w:marLeft w:val="0"/>
          <w:marRight w:val="0"/>
          <w:marTop w:val="0"/>
          <w:marBottom w:val="0"/>
          <w:divBdr>
            <w:top w:val="none" w:sz="0" w:space="0" w:color="auto"/>
            <w:left w:val="none" w:sz="0" w:space="0" w:color="auto"/>
            <w:bottom w:val="none" w:sz="0" w:space="0" w:color="auto"/>
            <w:right w:val="none" w:sz="0" w:space="0" w:color="auto"/>
          </w:divBdr>
        </w:div>
        <w:div w:id="561603539">
          <w:marLeft w:val="0"/>
          <w:marRight w:val="0"/>
          <w:marTop w:val="0"/>
          <w:marBottom w:val="0"/>
          <w:divBdr>
            <w:top w:val="none" w:sz="0" w:space="0" w:color="auto"/>
            <w:left w:val="none" w:sz="0" w:space="0" w:color="auto"/>
            <w:bottom w:val="none" w:sz="0" w:space="0" w:color="auto"/>
            <w:right w:val="none" w:sz="0" w:space="0" w:color="auto"/>
          </w:divBdr>
        </w:div>
        <w:div w:id="1126002976">
          <w:marLeft w:val="0"/>
          <w:marRight w:val="0"/>
          <w:marTop w:val="0"/>
          <w:marBottom w:val="0"/>
          <w:divBdr>
            <w:top w:val="none" w:sz="0" w:space="0" w:color="auto"/>
            <w:left w:val="none" w:sz="0" w:space="0" w:color="auto"/>
            <w:bottom w:val="none" w:sz="0" w:space="0" w:color="auto"/>
            <w:right w:val="none" w:sz="0" w:space="0" w:color="auto"/>
          </w:divBdr>
        </w:div>
        <w:div w:id="1868634442">
          <w:marLeft w:val="0"/>
          <w:marRight w:val="0"/>
          <w:marTop w:val="0"/>
          <w:marBottom w:val="0"/>
          <w:divBdr>
            <w:top w:val="none" w:sz="0" w:space="0" w:color="auto"/>
            <w:left w:val="none" w:sz="0" w:space="0" w:color="auto"/>
            <w:bottom w:val="none" w:sz="0" w:space="0" w:color="auto"/>
            <w:right w:val="none" w:sz="0" w:space="0" w:color="auto"/>
          </w:divBdr>
        </w:div>
        <w:div w:id="1224174476">
          <w:marLeft w:val="0"/>
          <w:marRight w:val="0"/>
          <w:marTop w:val="0"/>
          <w:marBottom w:val="0"/>
          <w:divBdr>
            <w:top w:val="none" w:sz="0" w:space="0" w:color="auto"/>
            <w:left w:val="none" w:sz="0" w:space="0" w:color="auto"/>
            <w:bottom w:val="none" w:sz="0" w:space="0" w:color="auto"/>
            <w:right w:val="none" w:sz="0" w:space="0" w:color="auto"/>
          </w:divBdr>
        </w:div>
        <w:div w:id="97871642">
          <w:marLeft w:val="0"/>
          <w:marRight w:val="0"/>
          <w:marTop w:val="0"/>
          <w:marBottom w:val="0"/>
          <w:divBdr>
            <w:top w:val="none" w:sz="0" w:space="0" w:color="auto"/>
            <w:left w:val="none" w:sz="0" w:space="0" w:color="auto"/>
            <w:bottom w:val="none" w:sz="0" w:space="0" w:color="auto"/>
            <w:right w:val="none" w:sz="0" w:space="0" w:color="auto"/>
          </w:divBdr>
        </w:div>
        <w:div w:id="71968772">
          <w:marLeft w:val="0"/>
          <w:marRight w:val="0"/>
          <w:marTop w:val="0"/>
          <w:marBottom w:val="0"/>
          <w:divBdr>
            <w:top w:val="none" w:sz="0" w:space="0" w:color="auto"/>
            <w:left w:val="none" w:sz="0" w:space="0" w:color="auto"/>
            <w:bottom w:val="none" w:sz="0" w:space="0" w:color="auto"/>
            <w:right w:val="none" w:sz="0" w:space="0" w:color="auto"/>
          </w:divBdr>
        </w:div>
        <w:div w:id="694574319">
          <w:marLeft w:val="0"/>
          <w:marRight w:val="0"/>
          <w:marTop w:val="0"/>
          <w:marBottom w:val="0"/>
          <w:divBdr>
            <w:top w:val="none" w:sz="0" w:space="0" w:color="auto"/>
            <w:left w:val="none" w:sz="0" w:space="0" w:color="auto"/>
            <w:bottom w:val="none" w:sz="0" w:space="0" w:color="auto"/>
            <w:right w:val="none" w:sz="0" w:space="0" w:color="auto"/>
          </w:divBdr>
        </w:div>
        <w:div w:id="1595817699">
          <w:marLeft w:val="0"/>
          <w:marRight w:val="0"/>
          <w:marTop w:val="0"/>
          <w:marBottom w:val="0"/>
          <w:divBdr>
            <w:top w:val="none" w:sz="0" w:space="0" w:color="auto"/>
            <w:left w:val="none" w:sz="0" w:space="0" w:color="auto"/>
            <w:bottom w:val="none" w:sz="0" w:space="0" w:color="auto"/>
            <w:right w:val="none" w:sz="0" w:space="0" w:color="auto"/>
          </w:divBdr>
        </w:div>
        <w:div w:id="929044990">
          <w:marLeft w:val="0"/>
          <w:marRight w:val="0"/>
          <w:marTop w:val="0"/>
          <w:marBottom w:val="0"/>
          <w:divBdr>
            <w:top w:val="none" w:sz="0" w:space="0" w:color="auto"/>
            <w:left w:val="none" w:sz="0" w:space="0" w:color="auto"/>
            <w:bottom w:val="none" w:sz="0" w:space="0" w:color="auto"/>
            <w:right w:val="none" w:sz="0" w:space="0" w:color="auto"/>
          </w:divBdr>
        </w:div>
        <w:div w:id="1078869444">
          <w:marLeft w:val="0"/>
          <w:marRight w:val="0"/>
          <w:marTop w:val="0"/>
          <w:marBottom w:val="0"/>
          <w:divBdr>
            <w:top w:val="none" w:sz="0" w:space="0" w:color="auto"/>
            <w:left w:val="none" w:sz="0" w:space="0" w:color="auto"/>
            <w:bottom w:val="none" w:sz="0" w:space="0" w:color="auto"/>
            <w:right w:val="none" w:sz="0" w:space="0" w:color="auto"/>
          </w:divBdr>
        </w:div>
        <w:div w:id="495729170">
          <w:marLeft w:val="0"/>
          <w:marRight w:val="0"/>
          <w:marTop w:val="0"/>
          <w:marBottom w:val="0"/>
          <w:divBdr>
            <w:top w:val="none" w:sz="0" w:space="0" w:color="auto"/>
            <w:left w:val="none" w:sz="0" w:space="0" w:color="auto"/>
            <w:bottom w:val="none" w:sz="0" w:space="0" w:color="auto"/>
            <w:right w:val="none" w:sz="0" w:space="0" w:color="auto"/>
          </w:divBdr>
        </w:div>
        <w:div w:id="1407456491">
          <w:marLeft w:val="0"/>
          <w:marRight w:val="0"/>
          <w:marTop w:val="0"/>
          <w:marBottom w:val="0"/>
          <w:divBdr>
            <w:top w:val="none" w:sz="0" w:space="0" w:color="auto"/>
            <w:left w:val="none" w:sz="0" w:space="0" w:color="auto"/>
            <w:bottom w:val="none" w:sz="0" w:space="0" w:color="auto"/>
            <w:right w:val="none" w:sz="0" w:space="0" w:color="auto"/>
          </w:divBdr>
        </w:div>
        <w:div w:id="81726296">
          <w:marLeft w:val="0"/>
          <w:marRight w:val="0"/>
          <w:marTop w:val="0"/>
          <w:marBottom w:val="0"/>
          <w:divBdr>
            <w:top w:val="none" w:sz="0" w:space="0" w:color="auto"/>
            <w:left w:val="none" w:sz="0" w:space="0" w:color="auto"/>
            <w:bottom w:val="none" w:sz="0" w:space="0" w:color="auto"/>
            <w:right w:val="none" w:sz="0" w:space="0" w:color="auto"/>
          </w:divBdr>
        </w:div>
        <w:div w:id="1149982116">
          <w:marLeft w:val="0"/>
          <w:marRight w:val="0"/>
          <w:marTop w:val="0"/>
          <w:marBottom w:val="0"/>
          <w:divBdr>
            <w:top w:val="none" w:sz="0" w:space="0" w:color="auto"/>
            <w:left w:val="none" w:sz="0" w:space="0" w:color="auto"/>
            <w:bottom w:val="none" w:sz="0" w:space="0" w:color="auto"/>
            <w:right w:val="none" w:sz="0" w:space="0" w:color="auto"/>
          </w:divBdr>
        </w:div>
        <w:div w:id="313410616">
          <w:marLeft w:val="0"/>
          <w:marRight w:val="0"/>
          <w:marTop w:val="0"/>
          <w:marBottom w:val="0"/>
          <w:divBdr>
            <w:top w:val="none" w:sz="0" w:space="0" w:color="auto"/>
            <w:left w:val="none" w:sz="0" w:space="0" w:color="auto"/>
            <w:bottom w:val="none" w:sz="0" w:space="0" w:color="auto"/>
            <w:right w:val="none" w:sz="0" w:space="0" w:color="auto"/>
          </w:divBdr>
        </w:div>
        <w:div w:id="667634001">
          <w:marLeft w:val="0"/>
          <w:marRight w:val="0"/>
          <w:marTop w:val="0"/>
          <w:marBottom w:val="0"/>
          <w:divBdr>
            <w:top w:val="none" w:sz="0" w:space="0" w:color="auto"/>
            <w:left w:val="none" w:sz="0" w:space="0" w:color="auto"/>
            <w:bottom w:val="none" w:sz="0" w:space="0" w:color="auto"/>
            <w:right w:val="none" w:sz="0" w:space="0" w:color="auto"/>
          </w:divBdr>
        </w:div>
        <w:div w:id="1219433977">
          <w:marLeft w:val="0"/>
          <w:marRight w:val="0"/>
          <w:marTop w:val="0"/>
          <w:marBottom w:val="0"/>
          <w:divBdr>
            <w:top w:val="none" w:sz="0" w:space="0" w:color="auto"/>
            <w:left w:val="none" w:sz="0" w:space="0" w:color="auto"/>
            <w:bottom w:val="none" w:sz="0" w:space="0" w:color="auto"/>
            <w:right w:val="none" w:sz="0" w:space="0" w:color="auto"/>
          </w:divBdr>
        </w:div>
        <w:div w:id="110587773">
          <w:marLeft w:val="0"/>
          <w:marRight w:val="0"/>
          <w:marTop w:val="0"/>
          <w:marBottom w:val="0"/>
          <w:divBdr>
            <w:top w:val="none" w:sz="0" w:space="0" w:color="auto"/>
            <w:left w:val="none" w:sz="0" w:space="0" w:color="auto"/>
            <w:bottom w:val="none" w:sz="0" w:space="0" w:color="auto"/>
            <w:right w:val="none" w:sz="0" w:space="0" w:color="auto"/>
          </w:divBdr>
        </w:div>
        <w:div w:id="772555316">
          <w:marLeft w:val="0"/>
          <w:marRight w:val="0"/>
          <w:marTop w:val="0"/>
          <w:marBottom w:val="0"/>
          <w:divBdr>
            <w:top w:val="none" w:sz="0" w:space="0" w:color="auto"/>
            <w:left w:val="none" w:sz="0" w:space="0" w:color="auto"/>
            <w:bottom w:val="none" w:sz="0" w:space="0" w:color="auto"/>
            <w:right w:val="none" w:sz="0" w:space="0" w:color="auto"/>
          </w:divBdr>
        </w:div>
        <w:div w:id="1779835605">
          <w:marLeft w:val="0"/>
          <w:marRight w:val="0"/>
          <w:marTop w:val="0"/>
          <w:marBottom w:val="0"/>
          <w:divBdr>
            <w:top w:val="none" w:sz="0" w:space="0" w:color="auto"/>
            <w:left w:val="none" w:sz="0" w:space="0" w:color="auto"/>
            <w:bottom w:val="none" w:sz="0" w:space="0" w:color="auto"/>
            <w:right w:val="none" w:sz="0" w:space="0" w:color="auto"/>
          </w:divBdr>
        </w:div>
        <w:div w:id="1442797419">
          <w:marLeft w:val="0"/>
          <w:marRight w:val="0"/>
          <w:marTop w:val="0"/>
          <w:marBottom w:val="0"/>
          <w:divBdr>
            <w:top w:val="none" w:sz="0" w:space="0" w:color="auto"/>
            <w:left w:val="none" w:sz="0" w:space="0" w:color="auto"/>
            <w:bottom w:val="none" w:sz="0" w:space="0" w:color="auto"/>
            <w:right w:val="none" w:sz="0" w:space="0" w:color="auto"/>
          </w:divBdr>
        </w:div>
        <w:div w:id="1035544758">
          <w:marLeft w:val="0"/>
          <w:marRight w:val="0"/>
          <w:marTop w:val="0"/>
          <w:marBottom w:val="0"/>
          <w:divBdr>
            <w:top w:val="none" w:sz="0" w:space="0" w:color="auto"/>
            <w:left w:val="none" w:sz="0" w:space="0" w:color="auto"/>
            <w:bottom w:val="none" w:sz="0" w:space="0" w:color="auto"/>
            <w:right w:val="none" w:sz="0" w:space="0" w:color="auto"/>
          </w:divBdr>
        </w:div>
        <w:div w:id="1869560555">
          <w:marLeft w:val="0"/>
          <w:marRight w:val="0"/>
          <w:marTop w:val="0"/>
          <w:marBottom w:val="0"/>
          <w:divBdr>
            <w:top w:val="none" w:sz="0" w:space="0" w:color="auto"/>
            <w:left w:val="none" w:sz="0" w:space="0" w:color="auto"/>
            <w:bottom w:val="none" w:sz="0" w:space="0" w:color="auto"/>
            <w:right w:val="none" w:sz="0" w:space="0" w:color="auto"/>
          </w:divBdr>
        </w:div>
        <w:div w:id="1412773818">
          <w:marLeft w:val="0"/>
          <w:marRight w:val="0"/>
          <w:marTop w:val="0"/>
          <w:marBottom w:val="0"/>
          <w:divBdr>
            <w:top w:val="none" w:sz="0" w:space="0" w:color="auto"/>
            <w:left w:val="none" w:sz="0" w:space="0" w:color="auto"/>
            <w:bottom w:val="none" w:sz="0" w:space="0" w:color="auto"/>
            <w:right w:val="none" w:sz="0" w:space="0" w:color="auto"/>
          </w:divBdr>
        </w:div>
        <w:div w:id="1616673812">
          <w:marLeft w:val="0"/>
          <w:marRight w:val="0"/>
          <w:marTop w:val="0"/>
          <w:marBottom w:val="0"/>
          <w:divBdr>
            <w:top w:val="none" w:sz="0" w:space="0" w:color="auto"/>
            <w:left w:val="none" w:sz="0" w:space="0" w:color="auto"/>
            <w:bottom w:val="none" w:sz="0" w:space="0" w:color="auto"/>
            <w:right w:val="none" w:sz="0" w:space="0" w:color="auto"/>
          </w:divBdr>
        </w:div>
        <w:div w:id="934747115">
          <w:marLeft w:val="0"/>
          <w:marRight w:val="0"/>
          <w:marTop w:val="0"/>
          <w:marBottom w:val="0"/>
          <w:divBdr>
            <w:top w:val="none" w:sz="0" w:space="0" w:color="auto"/>
            <w:left w:val="none" w:sz="0" w:space="0" w:color="auto"/>
            <w:bottom w:val="none" w:sz="0" w:space="0" w:color="auto"/>
            <w:right w:val="none" w:sz="0" w:space="0" w:color="auto"/>
          </w:divBdr>
        </w:div>
        <w:div w:id="166792687">
          <w:marLeft w:val="0"/>
          <w:marRight w:val="0"/>
          <w:marTop w:val="0"/>
          <w:marBottom w:val="0"/>
          <w:divBdr>
            <w:top w:val="none" w:sz="0" w:space="0" w:color="auto"/>
            <w:left w:val="none" w:sz="0" w:space="0" w:color="auto"/>
            <w:bottom w:val="none" w:sz="0" w:space="0" w:color="auto"/>
            <w:right w:val="none" w:sz="0" w:space="0" w:color="auto"/>
          </w:divBdr>
        </w:div>
        <w:div w:id="271715328">
          <w:marLeft w:val="0"/>
          <w:marRight w:val="0"/>
          <w:marTop w:val="0"/>
          <w:marBottom w:val="0"/>
          <w:divBdr>
            <w:top w:val="none" w:sz="0" w:space="0" w:color="auto"/>
            <w:left w:val="none" w:sz="0" w:space="0" w:color="auto"/>
            <w:bottom w:val="none" w:sz="0" w:space="0" w:color="auto"/>
            <w:right w:val="none" w:sz="0" w:space="0" w:color="auto"/>
          </w:divBdr>
        </w:div>
        <w:div w:id="1895656079">
          <w:marLeft w:val="0"/>
          <w:marRight w:val="0"/>
          <w:marTop w:val="0"/>
          <w:marBottom w:val="0"/>
          <w:divBdr>
            <w:top w:val="none" w:sz="0" w:space="0" w:color="auto"/>
            <w:left w:val="none" w:sz="0" w:space="0" w:color="auto"/>
            <w:bottom w:val="none" w:sz="0" w:space="0" w:color="auto"/>
            <w:right w:val="none" w:sz="0" w:space="0" w:color="auto"/>
          </w:divBdr>
        </w:div>
        <w:div w:id="230385597">
          <w:marLeft w:val="0"/>
          <w:marRight w:val="0"/>
          <w:marTop w:val="0"/>
          <w:marBottom w:val="0"/>
          <w:divBdr>
            <w:top w:val="none" w:sz="0" w:space="0" w:color="auto"/>
            <w:left w:val="none" w:sz="0" w:space="0" w:color="auto"/>
            <w:bottom w:val="none" w:sz="0" w:space="0" w:color="auto"/>
            <w:right w:val="none" w:sz="0" w:space="0" w:color="auto"/>
          </w:divBdr>
        </w:div>
        <w:div w:id="1664162614">
          <w:marLeft w:val="0"/>
          <w:marRight w:val="0"/>
          <w:marTop w:val="0"/>
          <w:marBottom w:val="0"/>
          <w:divBdr>
            <w:top w:val="none" w:sz="0" w:space="0" w:color="auto"/>
            <w:left w:val="none" w:sz="0" w:space="0" w:color="auto"/>
            <w:bottom w:val="none" w:sz="0" w:space="0" w:color="auto"/>
            <w:right w:val="none" w:sz="0" w:space="0" w:color="auto"/>
          </w:divBdr>
        </w:div>
        <w:div w:id="58023978">
          <w:marLeft w:val="0"/>
          <w:marRight w:val="0"/>
          <w:marTop w:val="0"/>
          <w:marBottom w:val="0"/>
          <w:divBdr>
            <w:top w:val="none" w:sz="0" w:space="0" w:color="auto"/>
            <w:left w:val="none" w:sz="0" w:space="0" w:color="auto"/>
            <w:bottom w:val="none" w:sz="0" w:space="0" w:color="auto"/>
            <w:right w:val="none" w:sz="0" w:space="0" w:color="auto"/>
          </w:divBdr>
        </w:div>
        <w:div w:id="1607424810">
          <w:marLeft w:val="0"/>
          <w:marRight w:val="0"/>
          <w:marTop w:val="0"/>
          <w:marBottom w:val="0"/>
          <w:divBdr>
            <w:top w:val="none" w:sz="0" w:space="0" w:color="auto"/>
            <w:left w:val="none" w:sz="0" w:space="0" w:color="auto"/>
            <w:bottom w:val="none" w:sz="0" w:space="0" w:color="auto"/>
            <w:right w:val="none" w:sz="0" w:space="0" w:color="auto"/>
          </w:divBdr>
        </w:div>
        <w:div w:id="1839230686">
          <w:marLeft w:val="0"/>
          <w:marRight w:val="0"/>
          <w:marTop w:val="0"/>
          <w:marBottom w:val="0"/>
          <w:divBdr>
            <w:top w:val="none" w:sz="0" w:space="0" w:color="auto"/>
            <w:left w:val="none" w:sz="0" w:space="0" w:color="auto"/>
            <w:bottom w:val="none" w:sz="0" w:space="0" w:color="auto"/>
            <w:right w:val="none" w:sz="0" w:space="0" w:color="auto"/>
          </w:divBdr>
        </w:div>
        <w:div w:id="1749956489">
          <w:marLeft w:val="0"/>
          <w:marRight w:val="0"/>
          <w:marTop w:val="0"/>
          <w:marBottom w:val="0"/>
          <w:divBdr>
            <w:top w:val="none" w:sz="0" w:space="0" w:color="auto"/>
            <w:left w:val="none" w:sz="0" w:space="0" w:color="auto"/>
            <w:bottom w:val="none" w:sz="0" w:space="0" w:color="auto"/>
            <w:right w:val="none" w:sz="0" w:space="0" w:color="auto"/>
          </w:divBdr>
        </w:div>
        <w:div w:id="224268357">
          <w:marLeft w:val="0"/>
          <w:marRight w:val="0"/>
          <w:marTop w:val="0"/>
          <w:marBottom w:val="0"/>
          <w:divBdr>
            <w:top w:val="none" w:sz="0" w:space="0" w:color="auto"/>
            <w:left w:val="none" w:sz="0" w:space="0" w:color="auto"/>
            <w:bottom w:val="none" w:sz="0" w:space="0" w:color="auto"/>
            <w:right w:val="none" w:sz="0" w:space="0" w:color="auto"/>
          </w:divBdr>
        </w:div>
        <w:div w:id="734279843">
          <w:marLeft w:val="0"/>
          <w:marRight w:val="0"/>
          <w:marTop w:val="0"/>
          <w:marBottom w:val="0"/>
          <w:divBdr>
            <w:top w:val="none" w:sz="0" w:space="0" w:color="auto"/>
            <w:left w:val="none" w:sz="0" w:space="0" w:color="auto"/>
            <w:bottom w:val="none" w:sz="0" w:space="0" w:color="auto"/>
            <w:right w:val="none" w:sz="0" w:space="0" w:color="auto"/>
          </w:divBdr>
        </w:div>
        <w:div w:id="1435589397">
          <w:marLeft w:val="0"/>
          <w:marRight w:val="0"/>
          <w:marTop w:val="0"/>
          <w:marBottom w:val="0"/>
          <w:divBdr>
            <w:top w:val="none" w:sz="0" w:space="0" w:color="auto"/>
            <w:left w:val="none" w:sz="0" w:space="0" w:color="auto"/>
            <w:bottom w:val="none" w:sz="0" w:space="0" w:color="auto"/>
            <w:right w:val="none" w:sz="0" w:space="0" w:color="auto"/>
          </w:divBdr>
        </w:div>
        <w:div w:id="1725056783">
          <w:marLeft w:val="0"/>
          <w:marRight w:val="0"/>
          <w:marTop w:val="0"/>
          <w:marBottom w:val="0"/>
          <w:divBdr>
            <w:top w:val="none" w:sz="0" w:space="0" w:color="auto"/>
            <w:left w:val="none" w:sz="0" w:space="0" w:color="auto"/>
            <w:bottom w:val="none" w:sz="0" w:space="0" w:color="auto"/>
            <w:right w:val="none" w:sz="0" w:space="0" w:color="auto"/>
          </w:divBdr>
        </w:div>
        <w:div w:id="625694996">
          <w:marLeft w:val="0"/>
          <w:marRight w:val="0"/>
          <w:marTop w:val="0"/>
          <w:marBottom w:val="0"/>
          <w:divBdr>
            <w:top w:val="none" w:sz="0" w:space="0" w:color="auto"/>
            <w:left w:val="none" w:sz="0" w:space="0" w:color="auto"/>
            <w:bottom w:val="none" w:sz="0" w:space="0" w:color="auto"/>
            <w:right w:val="none" w:sz="0" w:space="0" w:color="auto"/>
          </w:divBdr>
        </w:div>
        <w:div w:id="1871141938">
          <w:marLeft w:val="0"/>
          <w:marRight w:val="0"/>
          <w:marTop w:val="0"/>
          <w:marBottom w:val="0"/>
          <w:divBdr>
            <w:top w:val="none" w:sz="0" w:space="0" w:color="auto"/>
            <w:left w:val="none" w:sz="0" w:space="0" w:color="auto"/>
            <w:bottom w:val="none" w:sz="0" w:space="0" w:color="auto"/>
            <w:right w:val="none" w:sz="0" w:space="0" w:color="auto"/>
          </w:divBdr>
        </w:div>
        <w:div w:id="399599328">
          <w:marLeft w:val="0"/>
          <w:marRight w:val="0"/>
          <w:marTop w:val="0"/>
          <w:marBottom w:val="0"/>
          <w:divBdr>
            <w:top w:val="none" w:sz="0" w:space="0" w:color="auto"/>
            <w:left w:val="none" w:sz="0" w:space="0" w:color="auto"/>
            <w:bottom w:val="none" w:sz="0" w:space="0" w:color="auto"/>
            <w:right w:val="none" w:sz="0" w:space="0" w:color="auto"/>
          </w:divBdr>
        </w:div>
        <w:div w:id="1001465281">
          <w:marLeft w:val="0"/>
          <w:marRight w:val="0"/>
          <w:marTop w:val="0"/>
          <w:marBottom w:val="0"/>
          <w:divBdr>
            <w:top w:val="none" w:sz="0" w:space="0" w:color="auto"/>
            <w:left w:val="none" w:sz="0" w:space="0" w:color="auto"/>
            <w:bottom w:val="none" w:sz="0" w:space="0" w:color="auto"/>
            <w:right w:val="none" w:sz="0" w:space="0" w:color="auto"/>
          </w:divBdr>
        </w:div>
        <w:div w:id="2130128823">
          <w:marLeft w:val="0"/>
          <w:marRight w:val="0"/>
          <w:marTop w:val="0"/>
          <w:marBottom w:val="0"/>
          <w:divBdr>
            <w:top w:val="none" w:sz="0" w:space="0" w:color="auto"/>
            <w:left w:val="none" w:sz="0" w:space="0" w:color="auto"/>
            <w:bottom w:val="none" w:sz="0" w:space="0" w:color="auto"/>
            <w:right w:val="none" w:sz="0" w:space="0" w:color="auto"/>
          </w:divBdr>
        </w:div>
        <w:div w:id="305934343">
          <w:marLeft w:val="0"/>
          <w:marRight w:val="0"/>
          <w:marTop w:val="0"/>
          <w:marBottom w:val="0"/>
          <w:divBdr>
            <w:top w:val="none" w:sz="0" w:space="0" w:color="auto"/>
            <w:left w:val="none" w:sz="0" w:space="0" w:color="auto"/>
            <w:bottom w:val="none" w:sz="0" w:space="0" w:color="auto"/>
            <w:right w:val="none" w:sz="0" w:space="0" w:color="auto"/>
          </w:divBdr>
        </w:div>
        <w:div w:id="417676796">
          <w:marLeft w:val="0"/>
          <w:marRight w:val="0"/>
          <w:marTop w:val="0"/>
          <w:marBottom w:val="0"/>
          <w:divBdr>
            <w:top w:val="none" w:sz="0" w:space="0" w:color="auto"/>
            <w:left w:val="none" w:sz="0" w:space="0" w:color="auto"/>
            <w:bottom w:val="none" w:sz="0" w:space="0" w:color="auto"/>
            <w:right w:val="none" w:sz="0" w:space="0" w:color="auto"/>
          </w:divBdr>
        </w:div>
        <w:div w:id="415906600">
          <w:marLeft w:val="0"/>
          <w:marRight w:val="0"/>
          <w:marTop w:val="0"/>
          <w:marBottom w:val="0"/>
          <w:divBdr>
            <w:top w:val="none" w:sz="0" w:space="0" w:color="auto"/>
            <w:left w:val="none" w:sz="0" w:space="0" w:color="auto"/>
            <w:bottom w:val="none" w:sz="0" w:space="0" w:color="auto"/>
            <w:right w:val="none" w:sz="0" w:space="0" w:color="auto"/>
          </w:divBdr>
        </w:div>
        <w:div w:id="430512730">
          <w:marLeft w:val="0"/>
          <w:marRight w:val="0"/>
          <w:marTop w:val="0"/>
          <w:marBottom w:val="0"/>
          <w:divBdr>
            <w:top w:val="none" w:sz="0" w:space="0" w:color="auto"/>
            <w:left w:val="none" w:sz="0" w:space="0" w:color="auto"/>
            <w:bottom w:val="none" w:sz="0" w:space="0" w:color="auto"/>
            <w:right w:val="none" w:sz="0" w:space="0" w:color="auto"/>
          </w:divBdr>
        </w:div>
        <w:div w:id="22442866">
          <w:marLeft w:val="0"/>
          <w:marRight w:val="0"/>
          <w:marTop w:val="0"/>
          <w:marBottom w:val="0"/>
          <w:divBdr>
            <w:top w:val="none" w:sz="0" w:space="0" w:color="auto"/>
            <w:left w:val="none" w:sz="0" w:space="0" w:color="auto"/>
            <w:bottom w:val="none" w:sz="0" w:space="0" w:color="auto"/>
            <w:right w:val="none" w:sz="0" w:space="0" w:color="auto"/>
          </w:divBdr>
        </w:div>
        <w:div w:id="239172960">
          <w:marLeft w:val="0"/>
          <w:marRight w:val="0"/>
          <w:marTop w:val="0"/>
          <w:marBottom w:val="0"/>
          <w:divBdr>
            <w:top w:val="none" w:sz="0" w:space="0" w:color="auto"/>
            <w:left w:val="none" w:sz="0" w:space="0" w:color="auto"/>
            <w:bottom w:val="none" w:sz="0" w:space="0" w:color="auto"/>
            <w:right w:val="none" w:sz="0" w:space="0" w:color="auto"/>
          </w:divBdr>
        </w:div>
        <w:div w:id="1913193790">
          <w:marLeft w:val="0"/>
          <w:marRight w:val="0"/>
          <w:marTop w:val="0"/>
          <w:marBottom w:val="0"/>
          <w:divBdr>
            <w:top w:val="none" w:sz="0" w:space="0" w:color="auto"/>
            <w:left w:val="none" w:sz="0" w:space="0" w:color="auto"/>
            <w:bottom w:val="none" w:sz="0" w:space="0" w:color="auto"/>
            <w:right w:val="none" w:sz="0" w:space="0" w:color="auto"/>
          </w:divBdr>
        </w:div>
        <w:div w:id="758985644">
          <w:marLeft w:val="0"/>
          <w:marRight w:val="0"/>
          <w:marTop w:val="0"/>
          <w:marBottom w:val="0"/>
          <w:divBdr>
            <w:top w:val="none" w:sz="0" w:space="0" w:color="auto"/>
            <w:left w:val="none" w:sz="0" w:space="0" w:color="auto"/>
            <w:bottom w:val="none" w:sz="0" w:space="0" w:color="auto"/>
            <w:right w:val="none" w:sz="0" w:space="0" w:color="auto"/>
          </w:divBdr>
        </w:div>
        <w:div w:id="1435979885">
          <w:marLeft w:val="0"/>
          <w:marRight w:val="0"/>
          <w:marTop w:val="0"/>
          <w:marBottom w:val="0"/>
          <w:divBdr>
            <w:top w:val="none" w:sz="0" w:space="0" w:color="auto"/>
            <w:left w:val="none" w:sz="0" w:space="0" w:color="auto"/>
            <w:bottom w:val="none" w:sz="0" w:space="0" w:color="auto"/>
            <w:right w:val="none" w:sz="0" w:space="0" w:color="auto"/>
          </w:divBdr>
        </w:div>
        <w:div w:id="89548610">
          <w:marLeft w:val="0"/>
          <w:marRight w:val="0"/>
          <w:marTop w:val="0"/>
          <w:marBottom w:val="0"/>
          <w:divBdr>
            <w:top w:val="none" w:sz="0" w:space="0" w:color="auto"/>
            <w:left w:val="none" w:sz="0" w:space="0" w:color="auto"/>
            <w:bottom w:val="none" w:sz="0" w:space="0" w:color="auto"/>
            <w:right w:val="none" w:sz="0" w:space="0" w:color="auto"/>
          </w:divBdr>
        </w:div>
        <w:div w:id="1676030260">
          <w:marLeft w:val="0"/>
          <w:marRight w:val="0"/>
          <w:marTop w:val="0"/>
          <w:marBottom w:val="0"/>
          <w:divBdr>
            <w:top w:val="none" w:sz="0" w:space="0" w:color="auto"/>
            <w:left w:val="none" w:sz="0" w:space="0" w:color="auto"/>
            <w:bottom w:val="none" w:sz="0" w:space="0" w:color="auto"/>
            <w:right w:val="none" w:sz="0" w:space="0" w:color="auto"/>
          </w:divBdr>
        </w:div>
        <w:div w:id="962731445">
          <w:marLeft w:val="0"/>
          <w:marRight w:val="0"/>
          <w:marTop w:val="0"/>
          <w:marBottom w:val="0"/>
          <w:divBdr>
            <w:top w:val="none" w:sz="0" w:space="0" w:color="auto"/>
            <w:left w:val="none" w:sz="0" w:space="0" w:color="auto"/>
            <w:bottom w:val="none" w:sz="0" w:space="0" w:color="auto"/>
            <w:right w:val="none" w:sz="0" w:space="0" w:color="auto"/>
          </w:divBdr>
        </w:div>
        <w:div w:id="1198278116">
          <w:marLeft w:val="0"/>
          <w:marRight w:val="0"/>
          <w:marTop w:val="0"/>
          <w:marBottom w:val="0"/>
          <w:divBdr>
            <w:top w:val="none" w:sz="0" w:space="0" w:color="auto"/>
            <w:left w:val="none" w:sz="0" w:space="0" w:color="auto"/>
            <w:bottom w:val="none" w:sz="0" w:space="0" w:color="auto"/>
            <w:right w:val="none" w:sz="0" w:space="0" w:color="auto"/>
          </w:divBdr>
        </w:div>
        <w:div w:id="1396011115">
          <w:marLeft w:val="0"/>
          <w:marRight w:val="0"/>
          <w:marTop w:val="0"/>
          <w:marBottom w:val="0"/>
          <w:divBdr>
            <w:top w:val="none" w:sz="0" w:space="0" w:color="auto"/>
            <w:left w:val="none" w:sz="0" w:space="0" w:color="auto"/>
            <w:bottom w:val="none" w:sz="0" w:space="0" w:color="auto"/>
            <w:right w:val="none" w:sz="0" w:space="0" w:color="auto"/>
          </w:divBdr>
        </w:div>
        <w:div w:id="1922057717">
          <w:marLeft w:val="0"/>
          <w:marRight w:val="0"/>
          <w:marTop w:val="0"/>
          <w:marBottom w:val="0"/>
          <w:divBdr>
            <w:top w:val="none" w:sz="0" w:space="0" w:color="auto"/>
            <w:left w:val="none" w:sz="0" w:space="0" w:color="auto"/>
            <w:bottom w:val="none" w:sz="0" w:space="0" w:color="auto"/>
            <w:right w:val="none" w:sz="0" w:space="0" w:color="auto"/>
          </w:divBdr>
        </w:div>
        <w:div w:id="1758090307">
          <w:marLeft w:val="0"/>
          <w:marRight w:val="0"/>
          <w:marTop w:val="0"/>
          <w:marBottom w:val="0"/>
          <w:divBdr>
            <w:top w:val="none" w:sz="0" w:space="0" w:color="auto"/>
            <w:left w:val="none" w:sz="0" w:space="0" w:color="auto"/>
            <w:bottom w:val="none" w:sz="0" w:space="0" w:color="auto"/>
            <w:right w:val="none" w:sz="0" w:space="0" w:color="auto"/>
          </w:divBdr>
        </w:div>
        <w:div w:id="777987184">
          <w:marLeft w:val="0"/>
          <w:marRight w:val="0"/>
          <w:marTop w:val="0"/>
          <w:marBottom w:val="0"/>
          <w:divBdr>
            <w:top w:val="none" w:sz="0" w:space="0" w:color="auto"/>
            <w:left w:val="none" w:sz="0" w:space="0" w:color="auto"/>
            <w:bottom w:val="none" w:sz="0" w:space="0" w:color="auto"/>
            <w:right w:val="none" w:sz="0" w:space="0" w:color="auto"/>
          </w:divBdr>
        </w:div>
        <w:div w:id="1969974867">
          <w:marLeft w:val="0"/>
          <w:marRight w:val="0"/>
          <w:marTop w:val="0"/>
          <w:marBottom w:val="0"/>
          <w:divBdr>
            <w:top w:val="none" w:sz="0" w:space="0" w:color="auto"/>
            <w:left w:val="none" w:sz="0" w:space="0" w:color="auto"/>
            <w:bottom w:val="none" w:sz="0" w:space="0" w:color="auto"/>
            <w:right w:val="none" w:sz="0" w:space="0" w:color="auto"/>
          </w:divBdr>
        </w:div>
        <w:div w:id="214314516">
          <w:marLeft w:val="0"/>
          <w:marRight w:val="0"/>
          <w:marTop w:val="0"/>
          <w:marBottom w:val="0"/>
          <w:divBdr>
            <w:top w:val="none" w:sz="0" w:space="0" w:color="auto"/>
            <w:left w:val="none" w:sz="0" w:space="0" w:color="auto"/>
            <w:bottom w:val="none" w:sz="0" w:space="0" w:color="auto"/>
            <w:right w:val="none" w:sz="0" w:space="0" w:color="auto"/>
          </w:divBdr>
        </w:div>
        <w:div w:id="1486245451">
          <w:marLeft w:val="0"/>
          <w:marRight w:val="0"/>
          <w:marTop w:val="0"/>
          <w:marBottom w:val="0"/>
          <w:divBdr>
            <w:top w:val="none" w:sz="0" w:space="0" w:color="auto"/>
            <w:left w:val="none" w:sz="0" w:space="0" w:color="auto"/>
            <w:bottom w:val="none" w:sz="0" w:space="0" w:color="auto"/>
            <w:right w:val="none" w:sz="0" w:space="0" w:color="auto"/>
          </w:divBdr>
        </w:div>
        <w:div w:id="1029406112">
          <w:marLeft w:val="0"/>
          <w:marRight w:val="0"/>
          <w:marTop w:val="0"/>
          <w:marBottom w:val="0"/>
          <w:divBdr>
            <w:top w:val="none" w:sz="0" w:space="0" w:color="auto"/>
            <w:left w:val="none" w:sz="0" w:space="0" w:color="auto"/>
            <w:bottom w:val="none" w:sz="0" w:space="0" w:color="auto"/>
            <w:right w:val="none" w:sz="0" w:space="0" w:color="auto"/>
          </w:divBdr>
        </w:div>
        <w:div w:id="138546750">
          <w:marLeft w:val="0"/>
          <w:marRight w:val="0"/>
          <w:marTop w:val="0"/>
          <w:marBottom w:val="0"/>
          <w:divBdr>
            <w:top w:val="none" w:sz="0" w:space="0" w:color="auto"/>
            <w:left w:val="none" w:sz="0" w:space="0" w:color="auto"/>
            <w:bottom w:val="none" w:sz="0" w:space="0" w:color="auto"/>
            <w:right w:val="none" w:sz="0" w:space="0" w:color="auto"/>
          </w:divBdr>
        </w:div>
        <w:div w:id="1545672248">
          <w:marLeft w:val="0"/>
          <w:marRight w:val="0"/>
          <w:marTop w:val="0"/>
          <w:marBottom w:val="0"/>
          <w:divBdr>
            <w:top w:val="none" w:sz="0" w:space="0" w:color="auto"/>
            <w:left w:val="none" w:sz="0" w:space="0" w:color="auto"/>
            <w:bottom w:val="none" w:sz="0" w:space="0" w:color="auto"/>
            <w:right w:val="none" w:sz="0" w:space="0" w:color="auto"/>
          </w:divBdr>
        </w:div>
        <w:div w:id="1580753412">
          <w:marLeft w:val="0"/>
          <w:marRight w:val="0"/>
          <w:marTop w:val="0"/>
          <w:marBottom w:val="0"/>
          <w:divBdr>
            <w:top w:val="none" w:sz="0" w:space="0" w:color="auto"/>
            <w:left w:val="none" w:sz="0" w:space="0" w:color="auto"/>
            <w:bottom w:val="none" w:sz="0" w:space="0" w:color="auto"/>
            <w:right w:val="none" w:sz="0" w:space="0" w:color="auto"/>
          </w:divBdr>
        </w:div>
        <w:div w:id="1593128805">
          <w:marLeft w:val="0"/>
          <w:marRight w:val="0"/>
          <w:marTop w:val="0"/>
          <w:marBottom w:val="0"/>
          <w:divBdr>
            <w:top w:val="none" w:sz="0" w:space="0" w:color="auto"/>
            <w:left w:val="none" w:sz="0" w:space="0" w:color="auto"/>
            <w:bottom w:val="none" w:sz="0" w:space="0" w:color="auto"/>
            <w:right w:val="none" w:sz="0" w:space="0" w:color="auto"/>
          </w:divBdr>
        </w:div>
        <w:div w:id="949315587">
          <w:marLeft w:val="0"/>
          <w:marRight w:val="0"/>
          <w:marTop w:val="0"/>
          <w:marBottom w:val="0"/>
          <w:divBdr>
            <w:top w:val="none" w:sz="0" w:space="0" w:color="auto"/>
            <w:left w:val="none" w:sz="0" w:space="0" w:color="auto"/>
            <w:bottom w:val="none" w:sz="0" w:space="0" w:color="auto"/>
            <w:right w:val="none" w:sz="0" w:space="0" w:color="auto"/>
          </w:divBdr>
        </w:div>
        <w:div w:id="1944875257">
          <w:marLeft w:val="0"/>
          <w:marRight w:val="0"/>
          <w:marTop w:val="0"/>
          <w:marBottom w:val="0"/>
          <w:divBdr>
            <w:top w:val="none" w:sz="0" w:space="0" w:color="auto"/>
            <w:left w:val="none" w:sz="0" w:space="0" w:color="auto"/>
            <w:bottom w:val="none" w:sz="0" w:space="0" w:color="auto"/>
            <w:right w:val="none" w:sz="0" w:space="0" w:color="auto"/>
          </w:divBdr>
        </w:div>
        <w:div w:id="485050226">
          <w:marLeft w:val="0"/>
          <w:marRight w:val="0"/>
          <w:marTop w:val="0"/>
          <w:marBottom w:val="0"/>
          <w:divBdr>
            <w:top w:val="none" w:sz="0" w:space="0" w:color="auto"/>
            <w:left w:val="none" w:sz="0" w:space="0" w:color="auto"/>
            <w:bottom w:val="none" w:sz="0" w:space="0" w:color="auto"/>
            <w:right w:val="none" w:sz="0" w:space="0" w:color="auto"/>
          </w:divBdr>
        </w:div>
        <w:div w:id="86271895">
          <w:marLeft w:val="0"/>
          <w:marRight w:val="0"/>
          <w:marTop w:val="0"/>
          <w:marBottom w:val="0"/>
          <w:divBdr>
            <w:top w:val="none" w:sz="0" w:space="0" w:color="auto"/>
            <w:left w:val="none" w:sz="0" w:space="0" w:color="auto"/>
            <w:bottom w:val="none" w:sz="0" w:space="0" w:color="auto"/>
            <w:right w:val="none" w:sz="0" w:space="0" w:color="auto"/>
          </w:divBdr>
        </w:div>
        <w:div w:id="1094715161">
          <w:marLeft w:val="0"/>
          <w:marRight w:val="0"/>
          <w:marTop w:val="0"/>
          <w:marBottom w:val="0"/>
          <w:divBdr>
            <w:top w:val="none" w:sz="0" w:space="0" w:color="auto"/>
            <w:left w:val="none" w:sz="0" w:space="0" w:color="auto"/>
            <w:bottom w:val="none" w:sz="0" w:space="0" w:color="auto"/>
            <w:right w:val="none" w:sz="0" w:space="0" w:color="auto"/>
          </w:divBdr>
        </w:div>
        <w:div w:id="1127240785">
          <w:marLeft w:val="0"/>
          <w:marRight w:val="0"/>
          <w:marTop w:val="0"/>
          <w:marBottom w:val="0"/>
          <w:divBdr>
            <w:top w:val="none" w:sz="0" w:space="0" w:color="auto"/>
            <w:left w:val="none" w:sz="0" w:space="0" w:color="auto"/>
            <w:bottom w:val="none" w:sz="0" w:space="0" w:color="auto"/>
            <w:right w:val="none" w:sz="0" w:space="0" w:color="auto"/>
          </w:divBdr>
        </w:div>
        <w:div w:id="1237745535">
          <w:marLeft w:val="0"/>
          <w:marRight w:val="0"/>
          <w:marTop w:val="0"/>
          <w:marBottom w:val="0"/>
          <w:divBdr>
            <w:top w:val="none" w:sz="0" w:space="0" w:color="auto"/>
            <w:left w:val="none" w:sz="0" w:space="0" w:color="auto"/>
            <w:bottom w:val="none" w:sz="0" w:space="0" w:color="auto"/>
            <w:right w:val="none" w:sz="0" w:space="0" w:color="auto"/>
          </w:divBdr>
        </w:div>
        <w:div w:id="1667131004">
          <w:marLeft w:val="0"/>
          <w:marRight w:val="0"/>
          <w:marTop w:val="0"/>
          <w:marBottom w:val="0"/>
          <w:divBdr>
            <w:top w:val="none" w:sz="0" w:space="0" w:color="auto"/>
            <w:left w:val="none" w:sz="0" w:space="0" w:color="auto"/>
            <w:bottom w:val="none" w:sz="0" w:space="0" w:color="auto"/>
            <w:right w:val="none" w:sz="0" w:space="0" w:color="auto"/>
          </w:divBdr>
        </w:div>
        <w:div w:id="1042172616">
          <w:marLeft w:val="0"/>
          <w:marRight w:val="0"/>
          <w:marTop w:val="0"/>
          <w:marBottom w:val="0"/>
          <w:divBdr>
            <w:top w:val="none" w:sz="0" w:space="0" w:color="auto"/>
            <w:left w:val="none" w:sz="0" w:space="0" w:color="auto"/>
            <w:bottom w:val="none" w:sz="0" w:space="0" w:color="auto"/>
            <w:right w:val="none" w:sz="0" w:space="0" w:color="auto"/>
          </w:divBdr>
        </w:div>
        <w:div w:id="2091147637">
          <w:marLeft w:val="0"/>
          <w:marRight w:val="0"/>
          <w:marTop w:val="0"/>
          <w:marBottom w:val="0"/>
          <w:divBdr>
            <w:top w:val="none" w:sz="0" w:space="0" w:color="auto"/>
            <w:left w:val="none" w:sz="0" w:space="0" w:color="auto"/>
            <w:bottom w:val="none" w:sz="0" w:space="0" w:color="auto"/>
            <w:right w:val="none" w:sz="0" w:space="0" w:color="auto"/>
          </w:divBdr>
        </w:div>
        <w:div w:id="1683775665">
          <w:marLeft w:val="0"/>
          <w:marRight w:val="0"/>
          <w:marTop w:val="0"/>
          <w:marBottom w:val="0"/>
          <w:divBdr>
            <w:top w:val="none" w:sz="0" w:space="0" w:color="auto"/>
            <w:left w:val="none" w:sz="0" w:space="0" w:color="auto"/>
            <w:bottom w:val="none" w:sz="0" w:space="0" w:color="auto"/>
            <w:right w:val="none" w:sz="0" w:space="0" w:color="auto"/>
          </w:divBdr>
        </w:div>
        <w:div w:id="141045453">
          <w:marLeft w:val="0"/>
          <w:marRight w:val="0"/>
          <w:marTop w:val="0"/>
          <w:marBottom w:val="0"/>
          <w:divBdr>
            <w:top w:val="none" w:sz="0" w:space="0" w:color="auto"/>
            <w:left w:val="none" w:sz="0" w:space="0" w:color="auto"/>
            <w:bottom w:val="none" w:sz="0" w:space="0" w:color="auto"/>
            <w:right w:val="none" w:sz="0" w:space="0" w:color="auto"/>
          </w:divBdr>
        </w:div>
        <w:div w:id="2131439435">
          <w:marLeft w:val="0"/>
          <w:marRight w:val="0"/>
          <w:marTop w:val="0"/>
          <w:marBottom w:val="0"/>
          <w:divBdr>
            <w:top w:val="none" w:sz="0" w:space="0" w:color="auto"/>
            <w:left w:val="none" w:sz="0" w:space="0" w:color="auto"/>
            <w:bottom w:val="none" w:sz="0" w:space="0" w:color="auto"/>
            <w:right w:val="none" w:sz="0" w:space="0" w:color="auto"/>
          </w:divBdr>
        </w:div>
        <w:div w:id="1847014382">
          <w:marLeft w:val="0"/>
          <w:marRight w:val="0"/>
          <w:marTop w:val="0"/>
          <w:marBottom w:val="0"/>
          <w:divBdr>
            <w:top w:val="none" w:sz="0" w:space="0" w:color="auto"/>
            <w:left w:val="none" w:sz="0" w:space="0" w:color="auto"/>
            <w:bottom w:val="none" w:sz="0" w:space="0" w:color="auto"/>
            <w:right w:val="none" w:sz="0" w:space="0" w:color="auto"/>
          </w:divBdr>
        </w:div>
        <w:div w:id="1182664065">
          <w:marLeft w:val="0"/>
          <w:marRight w:val="0"/>
          <w:marTop w:val="0"/>
          <w:marBottom w:val="0"/>
          <w:divBdr>
            <w:top w:val="none" w:sz="0" w:space="0" w:color="auto"/>
            <w:left w:val="none" w:sz="0" w:space="0" w:color="auto"/>
            <w:bottom w:val="none" w:sz="0" w:space="0" w:color="auto"/>
            <w:right w:val="none" w:sz="0" w:space="0" w:color="auto"/>
          </w:divBdr>
        </w:div>
        <w:div w:id="555749028">
          <w:marLeft w:val="0"/>
          <w:marRight w:val="0"/>
          <w:marTop w:val="0"/>
          <w:marBottom w:val="0"/>
          <w:divBdr>
            <w:top w:val="none" w:sz="0" w:space="0" w:color="auto"/>
            <w:left w:val="none" w:sz="0" w:space="0" w:color="auto"/>
            <w:bottom w:val="none" w:sz="0" w:space="0" w:color="auto"/>
            <w:right w:val="none" w:sz="0" w:space="0" w:color="auto"/>
          </w:divBdr>
        </w:div>
        <w:div w:id="880938266">
          <w:marLeft w:val="0"/>
          <w:marRight w:val="0"/>
          <w:marTop w:val="0"/>
          <w:marBottom w:val="0"/>
          <w:divBdr>
            <w:top w:val="none" w:sz="0" w:space="0" w:color="auto"/>
            <w:left w:val="none" w:sz="0" w:space="0" w:color="auto"/>
            <w:bottom w:val="none" w:sz="0" w:space="0" w:color="auto"/>
            <w:right w:val="none" w:sz="0" w:space="0" w:color="auto"/>
          </w:divBdr>
        </w:div>
        <w:div w:id="609749481">
          <w:marLeft w:val="0"/>
          <w:marRight w:val="0"/>
          <w:marTop w:val="0"/>
          <w:marBottom w:val="0"/>
          <w:divBdr>
            <w:top w:val="none" w:sz="0" w:space="0" w:color="auto"/>
            <w:left w:val="none" w:sz="0" w:space="0" w:color="auto"/>
            <w:bottom w:val="none" w:sz="0" w:space="0" w:color="auto"/>
            <w:right w:val="none" w:sz="0" w:space="0" w:color="auto"/>
          </w:divBdr>
        </w:div>
        <w:div w:id="736972586">
          <w:marLeft w:val="0"/>
          <w:marRight w:val="0"/>
          <w:marTop w:val="0"/>
          <w:marBottom w:val="0"/>
          <w:divBdr>
            <w:top w:val="none" w:sz="0" w:space="0" w:color="auto"/>
            <w:left w:val="none" w:sz="0" w:space="0" w:color="auto"/>
            <w:bottom w:val="none" w:sz="0" w:space="0" w:color="auto"/>
            <w:right w:val="none" w:sz="0" w:space="0" w:color="auto"/>
          </w:divBdr>
        </w:div>
        <w:div w:id="754325411">
          <w:marLeft w:val="0"/>
          <w:marRight w:val="0"/>
          <w:marTop w:val="0"/>
          <w:marBottom w:val="0"/>
          <w:divBdr>
            <w:top w:val="none" w:sz="0" w:space="0" w:color="auto"/>
            <w:left w:val="none" w:sz="0" w:space="0" w:color="auto"/>
            <w:bottom w:val="none" w:sz="0" w:space="0" w:color="auto"/>
            <w:right w:val="none" w:sz="0" w:space="0" w:color="auto"/>
          </w:divBdr>
        </w:div>
        <w:div w:id="1212301098">
          <w:marLeft w:val="0"/>
          <w:marRight w:val="0"/>
          <w:marTop w:val="0"/>
          <w:marBottom w:val="0"/>
          <w:divBdr>
            <w:top w:val="none" w:sz="0" w:space="0" w:color="auto"/>
            <w:left w:val="none" w:sz="0" w:space="0" w:color="auto"/>
            <w:bottom w:val="none" w:sz="0" w:space="0" w:color="auto"/>
            <w:right w:val="none" w:sz="0" w:space="0" w:color="auto"/>
          </w:divBdr>
        </w:div>
        <w:div w:id="945843192">
          <w:marLeft w:val="0"/>
          <w:marRight w:val="0"/>
          <w:marTop w:val="0"/>
          <w:marBottom w:val="0"/>
          <w:divBdr>
            <w:top w:val="none" w:sz="0" w:space="0" w:color="auto"/>
            <w:left w:val="none" w:sz="0" w:space="0" w:color="auto"/>
            <w:bottom w:val="none" w:sz="0" w:space="0" w:color="auto"/>
            <w:right w:val="none" w:sz="0" w:space="0" w:color="auto"/>
          </w:divBdr>
        </w:div>
        <w:div w:id="645548046">
          <w:marLeft w:val="0"/>
          <w:marRight w:val="0"/>
          <w:marTop w:val="0"/>
          <w:marBottom w:val="0"/>
          <w:divBdr>
            <w:top w:val="none" w:sz="0" w:space="0" w:color="auto"/>
            <w:left w:val="none" w:sz="0" w:space="0" w:color="auto"/>
            <w:bottom w:val="none" w:sz="0" w:space="0" w:color="auto"/>
            <w:right w:val="none" w:sz="0" w:space="0" w:color="auto"/>
          </w:divBdr>
        </w:div>
        <w:div w:id="1657370842">
          <w:marLeft w:val="0"/>
          <w:marRight w:val="0"/>
          <w:marTop w:val="0"/>
          <w:marBottom w:val="0"/>
          <w:divBdr>
            <w:top w:val="none" w:sz="0" w:space="0" w:color="auto"/>
            <w:left w:val="none" w:sz="0" w:space="0" w:color="auto"/>
            <w:bottom w:val="none" w:sz="0" w:space="0" w:color="auto"/>
            <w:right w:val="none" w:sz="0" w:space="0" w:color="auto"/>
          </w:divBdr>
        </w:div>
      </w:divsChild>
    </w:div>
    <w:div w:id="1873151407">
      <w:bodyDiv w:val="1"/>
      <w:marLeft w:val="0"/>
      <w:marRight w:val="0"/>
      <w:marTop w:val="0"/>
      <w:marBottom w:val="0"/>
      <w:divBdr>
        <w:top w:val="none" w:sz="0" w:space="0" w:color="auto"/>
        <w:left w:val="none" w:sz="0" w:space="0" w:color="auto"/>
        <w:bottom w:val="none" w:sz="0" w:space="0" w:color="auto"/>
        <w:right w:val="none" w:sz="0" w:space="0" w:color="auto"/>
      </w:divBdr>
      <w:divsChild>
        <w:div w:id="530342793">
          <w:marLeft w:val="0"/>
          <w:marRight w:val="0"/>
          <w:marTop w:val="0"/>
          <w:marBottom w:val="0"/>
          <w:divBdr>
            <w:top w:val="none" w:sz="0" w:space="0" w:color="auto"/>
            <w:left w:val="none" w:sz="0" w:space="0" w:color="auto"/>
            <w:bottom w:val="none" w:sz="0" w:space="0" w:color="auto"/>
            <w:right w:val="none" w:sz="0" w:space="0" w:color="auto"/>
          </w:divBdr>
          <w:divsChild>
            <w:div w:id="1116604831">
              <w:marLeft w:val="0"/>
              <w:marRight w:val="0"/>
              <w:marTop w:val="0"/>
              <w:marBottom w:val="0"/>
              <w:divBdr>
                <w:top w:val="none" w:sz="0" w:space="0" w:color="auto"/>
                <w:left w:val="none" w:sz="0" w:space="0" w:color="auto"/>
                <w:bottom w:val="none" w:sz="0" w:space="0" w:color="auto"/>
                <w:right w:val="none" w:sz="0" w:space="0" w:color="auto"/>
              </w:divBdr>
              <w:divsChild>
                <w:div w:id="14725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7916">
          <w:marLeft w:val="0"/>
          <w:marRight w:val="0"/>
          <w:marTop w:val="0"/>
          <w:marBottom w:val="0"/>
          <w:divBdr>
            <w:top w:val="none" w:sz="0" w:space="0" w:color="auto"/>
            <w:left w:val="none" w:sz="0" w:space="0" w:color="auto"/>
            <w:bottom w:val="none" w:sz="0" w:space="0" w:color="auto"/>
            <w:right w:val="none" w:sz="0" w:space="0" w:color="auto"/>
          </w:divBdr>
        </w:div>
        <w:div w:id="1389304953">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1300300195">
          <w:marLeft w:val="0"/>
          <w:marRight w:val="0"/>
          <w:marTop w:val="0"/>
          <w:marBottom w:val="0"/>
          <w:divBdr>
            <w:top w:val="none" w:sz="0" w:space="0" w:color="auto"/>
            <w:left w:val="none" w:sz="0" w:space="0" w:color="auto"/>
            <w:bottom w:val="none" w:sz="0" w:space="0" w:color="auto"/>
            <w:right w:val="none" w:sz="0" w:space="0" w:color="auto"/>
          </w:divBdr>
        </w:div>
        <w:div w:id="1357735655">
          <w:marLeft w:val="0"/>
          <w:marRight w:val="0"/>
          <w:marTop w:val="0"/>
          <w:marBottom w:val="0"/>
          <w:divBdr>
            <w:top w:val="none" w:sz="0" w:space="0" w:color="auto"/>
            <w:left w:val="none" w:sz="0" w:space="0" w:color="auto"/>
            <w:bottom w:val="none" w:sz="0" w:space="0" w:color="auto"/>
            <w:right w:val="none" w:sz="0" w:space="0" w:color="auto"/>
          </w:divBdr>
        </w:div>
        <w:div w:id="1664897832">
          <w:marLeft w:val="0"/>
          <w:marRight w:val="0"/>
          <w:marTop w:val="0"/>
          <w:marBottom w:val="0"/>
          <w:divBdr>
            <w:top w:val="none" w:sz="0" w:space="0" w:color="auto"/>
            <w:left w:val="none" w:sz="0" w:space="0" w:color="auto"/>
            <w:bottom w:val="none" w:sz="0" w:space="0" w:color="auto"/>
            <w:right w:val="none" w:sz="0" w:space="0" w:color="auto"/>
          </w:divBdr>
        </w:div>
        <w:div w:id="1265264568">
          <w:marLeft w:val="0"/>
          <w:marRight w:val="0"/>
          <w:marTop w:val="0"/>
          <w:marBottom w:val="0"/>
          <w:divBdr>
            <w:top w:val="none" w:sz="0" w:space="0" w:color="auto"/>
            <w:left w:val="none" w:sz="0" w:space="0" w:color="auto"/>
            <w:bottom w:val="none" w:sz="0" w:space="0" w:color="auto"/>
            <w:right w:val="none" w:sz="0" w:space="0" w:color="auto"/>
          </w:divBdr>
        </w:div>
        <w:div w:id="569509009">
          <w:marLeft w:val="0"/>
          <w:marRight w:val="0"/>
          <w:marTop w:val="0"/>
          <w:marBottom w:val="0"/>
          <w:divBdr>
            <w:top w:val="none" w:sz="0" w:space="0" w:color="auto"/>
            <w:left w:val="none" w:sz="0" w:space="0" w:color="auto"/>
            <w:bottom w:val="none" w:sz="0" w:space="0" w:color="auto"/>
            <w:right w:val="none" w:sz="0" w:space="0" w:color="auto"/>
          </w:divBdr>
        </w:div>
        <w:div w:id="693119789">
          <w:marLeft w:val="0"/>
          <w:marRight w:val="0"/>
          <w:marTop w:val="0"/>
          <w:marBottom w:val="0"/>
          <w:divBdr>
            <w:top w:val="none" w:sz="0" w:space="0" w:color="auto"/>
            <w:left w:val="none" w:sz="0" w:space="0" w:color="auto"/>
            <w:bottom w:val="none" w:sz="0" w:space="0" w:color="auto"/>
            <w:right w:val="none" w:sz="0" w:space="0" w:color="auto"/>
          </w:divBdr>
        </w:div>
        <w:div w:id="2083985905">
          <w:marLeft w:val="0"/>
          <w:marRight w:val="0"/>
          <w:marTop w:val="0"/>
          <w:marBottom w:val="0"/>
          <w:divBdr>
            <w:top w:val="none" w:sz="0" w:space="0" w:color="auto"/>
            <w:left w:val="none" w:sz="0" w:space="0" w:color="auto"/>
            <w:bottom w:val="none" w:sz="0" w:space="0" w:color="auto"/>
            <w:right w:val="none" w:sz="0" w:space="0" w:color="auto"/>
          </w:divBdr>
        </w:div>
        <w:div w:id="1260061288">
          <w:marLeft w:val="0"/>
          <w:marRight w:val="0"/>
          <w:marTop w:val="0"/>
          <w:marBottom w:val="0"/>
          <w:divBdr>
            <w:top w:val="none" w:sz="0" w:space="0" w:color="auto"/>
            <w:left w:val="none" w:sz="0" w:space="0" w:color="auto"/>
            <w:bottom w:val="none" w:sz="0" w:space="0" w:color="auto"/>
            <w:right w:val="none" w:sz="0" w:space="0" w:color="auto"/>
          </w:divBdr>
        </w:div>
        <w:div w:id="1624656562">
          <w:marLeft w:val="0"/>
          <w:marRight w:val="0"/>
          <w:marTop w:val="0"/>
          <w:marBottom w:val="0"/>
          <w:divBdr>
            <w:top w:val="none" w:sz="0" w:space="0" w:color="auto"/>
            <w:left w:val="none" w:sz="0" w:space="0" w:color="auto"/>
            <w:bottom w:val="none" w:sz="0" w:space="0" w:color="auto"/>
            <w:right w:val="none" w:sz="0" w:space="0" w:color="auto"/>
          </w:divBdr>
        </w:div>
        <w:div w:id="635378098">
          <w:marLeft w:val="0"/>
          <w:marRight w:val="0"/>
          <w:marTop w:val="0"/>
          <w:marBottom w:val="0"/>
          <w:divBdr>
            <w:top w:val="none" w:sz="0" w:space="0" w:color="auto"/>
            <w:left w:val="none" w:sz="0" w:space="0" w:color="auto"/>
            <w:bottom w:val="none" w:sz="0" w:space="0" w:color="auto"/>
            <w:right w:val="none" w:sz="0" w:space="0" w:color="auto"/>
          </w:divBdr>
        </w:div>
        <w:div w:id="1593472186">
          <w:marLeft w:val="0"/>
          <w:marRight w:val="0"/>
          <w:marTop w:val="0"/>
          <w:marBottom w:val="0"/>
          <w:divBdr>
            <w:top w:val="none" w:sz="0" w:space="0" w:color="auto"/>
            <w:left w:val="none" w:sz="0" w:space="0" w:color="auto"/>
            <w:bottom w:val="none" w:sz="0" w:space="0" w:color="auto"/>
            <w:right w:val="none" w:sz="0" w:space="0" w:color="auto"/>
          </w:divBdr>
        </w:div>
        <w:div w:id="1091974448">
          <w:marLeft w:val="0"/>
          <w:marRight w:val="0"/>
          <w:marTop w:val="0"/>
          <w:marBottom w:val="0"/>
          <w:divBdr>
            <w:top w:val="none" w:sz="0" w:space="0" w:color="auto"/>
            <w:left w:val="none" w:sz="0" w:space="0" w:color="auto"/>
            <w:bottom w:val="none" w:sz="0" w:space="0" w:color="auto"/>
            <w:right w:val="none" w:sz="0" w:space="0" w:color="auto"/>
          </w:divBdr>
        </w:div>
        <w:div w:id="271789084">
          <w:marLeft w:val="0"/>
          <w:marRight w:val="0"/>
          <w:marTop w:val="0"/>
          <w:marBottom w:val="0"/>
          <w:divBdr>
            <w:top w:val="none" w:sz="0" w:space="0" w:color="auto"/>
            <w:left w:val="none" w:sz="0" w:space="0" w:color="auto"/>
            <w:bottom w:val="none" w:sz="0" w:space="0" w:color="auto"/>
            <w:right w:val="none" w:sz="0" w:space="0" w:color="auto"/>
          </w:divBdr>
        </w:div>
        <w:div w:id="1301425800">
          <w:marLeft w:val="0"/>
          <w:marRight w:val="0"/>
          <w:marTop w:val="0"/>
          <w:marBottom w:val="0"/>
          <w:divBdr>
            <w:top w:val="none" w:sz="0" w:space="0" w:color="auto"/>
            <w:left w:val="none" w:sz="0" w:space="0" w:color="auto"/>
            <w:bottom w:val="none" w:sz="0" w:space="0" w:color="auto"/>
            <w:right w:val="none" w:sz="0" w:space="0" w:color="auto"/>
          </w:divBdr>
        </w:div>
        <w:div w:id="441608097">
          <w:marLeft w:val="0"/>
          <w:marRight w:val="0"/>
          <w:marTop w:val="0"/>
          <w:marBottom w:val="0"/>
          <w:divBdr>
            <w:top w:val="none" w:sz="0" w:space="0" w:color="auto"/>
            <w:left w:val="none" w:sz="0" w:space="0" w:color="auto"/>
            <w:bottom w:val="none" w:sz="0" w:space="0" w:color="auto"/>
            <w:right w:val="none" w:sz="0" w:space="0" w:color="auto"/>
          </w:divBdr>
        </w:div>
        <w:div w:id="587079672">
          <w:marLeft w:val="0"/>
          <w:marRight w:val="0"/>
          <w:marTop w:val="0"/>
          <w:marBottom w:val="0"/>
          <w:divBdr>
            <w:top w:val="none" w:sz="0" w:space="0" w:color="auto"/>
            <w:left w:val="none" w:sz="0" w:space="0" w:color="auto"/>
            <w:bottom w:val="none" w:sz="0" w:space="0" w:color="auto"/>
            <w:right w:val="none" w:sz="0" w:space="0" w:color="auto"/>
          </w:divBdr>
        </w:div>
        <w:div w:id="1957713801">
          <w:marLeft w:val="0"/>
          <w:marRight w:val="0"/>
          <w:marTop w:val="0"/>
          <w:marBottom w:val="0"/>
          <w:divBdr>
            <w:top w:val="none" w:sz="0" w:space="0" w:color="auto"/>
            <w:left w:val="none" w:sz="0" w:space="0" w:color="auto"/>
            <w:bottom w:val="none" w:sz="0" w:space="0" w:color="auto"/>
            <w:right w:val="none" w:sz="0" w:space="0" w:color="auto"/>
          </w:divBdr>
        </w:div>
        <w:div w:id="957642827">
          <w:marLeft w:val="0"/>
          <w:marRight w:val="0"/>
          <w:marTop w:val="0"/>
          <w:marBottom w:val="0"/>
          <w:divBdr>
            <w:top w:val="none" w:sz="0" w:space="0" w:color="auto"/>
            <w:left w:val="none" w:sz="0" w:space="0" w:color="auto"/>
            <w:bottom w:val="none" w:sz="0" w:space="0" w:color="auto"/>
            <w:right w:val="none" w:sz="0" w:space="0" w:color="auto"/>
          </w:divBdr>
        </w:div>
        <w:div w:id="2126995272">
          <w:marLeft w:val="0"/>
          <w:marRight w:val="0"/>
          <w:marTop w:val="0"/>
          <w:marBottom w:val="0"/>
          <w:divBdr>
            <w:top w:val="none" w:sz="0" w:space="0" w:color="auto"/>
            <w:left w:val="none" w:sz="0" w:space="0" w:color="auto"/>
            <w:bottom w:val="none" w:sz="0" w:space="0" w:color="auto"/>
            <w:right w:val="none" w:sz="0" w:space="0" w:color="auto"/>
          </w:divBdr>
        </w:div>
        <w:div w:id="1987469454">
          <w:marLeft w:val="0"/>
          <w:marRight w:val="0"/>
          <w:marTop w:val="0"/>
          <w:marBottom w:val="0"/>
          <w:divBdr>
            <w:top w:val="none" w:sz="0" w:space="0" w:color="auto"/>
            <w:left w:val="none" w:sz="0" w:space="0" w:color="auto"/>
            <w:bottom w:val="none" w:sz="0" w:space="0" w:color="auto"/>
            <w:right w:val="none" w:sz="0" w:space="0" w:color="auto"/>
          </w:divBdr>
        </w:div>
        <w:div w:id="1058630358">
          <w:marLeft w:val="0"/>
          <w:marRight w:val="0"/>
          <w:marTop w:val="0"/>
          <w:marBottom w:val="0"/>
          <w:divBdr>
            <w:top w:val="none" w:sz="0" w:space="0" w:color="auto"/>
            <w:left w:val="none" w:sz="0" w:space="0" w:color="auto"/>
            <w:bottom w:val="none" w:sz="0" w:space="0" w:color="auto"/>
            <w:right w:val="none" w:sz="0" w:space="0" w:color="auto"/>
          </w:divBdr>
        </w:div>
        <w:div w:id="1305236506">
          <w:marLeft w:val="0"/>
          <w:marRight w:val="0"/>
          <w:marTop w:val="0"/>
          <w:marBottom w:val="0"/>
          <w:divBdr>
            <w:top w:val="none" w:sz="0" w:space="0" w:color="auto"/>
            <w:left w:val="none" w:sz="0" w:space="0" w:color="auto"/>
            <w:bottom w:val="none" w:sz="0" w:space="0" w:color="auto"/>
            <w:right w:val="none" w:sz="0" w:space="0" w:color="auto"/>
          </w:divBdr>
        </w:div>
        <w:div w:id="443116923">
          <w:marLeft w:val="0"/>
          <w:marRight w:val="0"/>
          <w:marTop w:val="0"/>
          <w:marBottom w:val="0"/>
          <w:divBdr>
            <w:top w:val="none" w:sz="0" w:space="0" w:color="auto"/>
            <w:left w:val="none" w:sz="0" w:space="0" w:color="auto"/>
            <w:bottom w:val="none" w:sz="0" w:space="0" w:color="auto"/>
            <w:right w:val="none" w:sz="0" w:space="0" w:color="auto"/>
          </w:divBdr>
        </w:div>
        <w:div w:id="918438665">
          <w:marLeft w:val="0"/>
          <w:marRight w:val="0"/>
          <w:marTop w:val="0"/>
          <w:marBottom w:val="0"/>
          <w:divBdr>
            <w:top w:val="none" w:sz="0" w:space="0" w:color="auto"/>
            <w:left w:val="none" w:sz="0" w:space="0" w:color="auto"/>
            <w:bottom w:val="none" w:sz="0" w:space="0" w:color="auto"/>
            <w:right w:val="none" w:sz="0" w:space="0" w:color="auto"/>
          </w:divBdr>
        </w:div>
        <w:div w:id="1538590548">
          <w:marLeft w:val="0"/>
          <w:marRight w:val="0"/>
          <w:marTop w:val="0"/>
          <w:marBottom w:val="0"/>
          <w:divBdr>
            <w:top w:val="none" w:sz="0" w:space="0" w:color="auto"/>
            <w:left w:val="none" w:sz="0" w:space="0" w:color="auto"/>
            <w:bottom w:val="none" w:sz="0" w:space="0" w:color="auto"/>
            <w:right w:val="none" w:sz="0" w:space="0" w:color="auto"/>
          </w:divBdr>
        </w:div>
        <w:div w:id="964313505">
          <w:marLeft w:val="0"/>
          <w:marRight w:val="0"/>
          <w:marTop w:val="0"/>
          <w:marBottom w:val="0"/>
          <w:divBdr>
            <w:top w:val="none" w:sz="0" w:space="0" w:color="auto"/>
            <w:left w:val="none" w:sz="0" w:space="0" w:color="auto"/>
            <w:bottom w:val="none" w:sz="0" w:space="0" w:color="auto"/>
            <w:right w:val="none" w:sz="0" w:space="0" w:color="auto"/>
          </w:divBdr>
        </w:div>
        <w:div w:id="1738897511">
          <w:marLeft w:val="0"/>
          <w:marRight w:val="0"/>
          <w:marTop w:val="0"/>
          <w:marBottom w:val="0"/>
          <w:divBdr>
            <w:top w:val="none" w:sz="0" w:space="0" w:color="auto"/>
            <w:left w:val="none" w:sz="0" w:space="0" w:color="auto"/>
            <w:bottom w:val="none" w:sz="0" w:space="0" w:color="auto"/>
            <w:right w:val="none" w:sz="0" w:space="0" w:color="auto"/>
          </w:divBdr>
        </w:div>
        <w:div w:id="1077635369">
          <w:marLeft w:val="0"/>
          <w:marRight w:val="0"/>
          <w:marTop w:val="0"/>
          <w:marBottom w:val="0"/>
          <w:divBdr>
            <w:top w:val="none" w:sz="0" w:space="0" w:color="auto"/>
            <w:left w:val="none" w:sz="0" w:space="0" w:color="auto"/>
            <w:bottom w:val="none" w:sz="0" w:space="0" w:color="auto"/>
            <w:right w:val="none" w:sz="0" w:space="0" w:color="auto"/>
          </w:divBdr>
        </w:div>
        <w:div w:id="2124422253">
          <w:marLeft w:val="0"/>
          <w:marRight w:val="0"/>
          <w:marTop w:val="0"/>
          <w:marBottom w:val="0"/>
          <w:divBdr>
            <w:top w:val="none" w:sz="0" w:space="0" w:color="auto"/>
            <w:left w:val="none" w:sz="0" w:space="0" w:color="auto"/>
            <w:bottom w:val="none" w:sz="0" w:space="0" w:color="auto"/>
            <w:right w:val="none" w:sz="0" w:space="0" w:color="auto"/>
          </w:divBdr>
        </w:div>
        <w:div w:id="229006127">
          <w:marLeft w:val="0"/>
          <w:marRight w:val="0"/>
          <w:marTop w:val="0"/>
          <w:marBottom w:val="0"/>
          <w:divBdr>
            <w:top w:val="none" w:sz="0" w:space="0" w:color="auto"/>
            <w:left w:val="none" w:sz="0" w:space="0" w:color="auto"/>
            <w:bottom w:val="none" w:sz="0" w:space="0" w:color="auto"/>
            <w:right w:val="none" w:sz="0" w:space="0" w:color="auto"/>
          </w:divBdr>
        </w:div>
        <w:div w:id="851340330">
          <w:marLeft w:val="0"/>
          <w:marRight w:val="0"/>
          <w:marTop w:val="0"/>
          <w:marBottom w:val="0"/>
          <w:divBdr>
            <w:top w:val="none" w:sz="0" w:space="0" w:color="auto"/>
            <w:left w:val="none" w:sz="0" w:space="0" w:color="auto"/>
            <w:bottom w:val="none" w:sz="0" w:space="0" w:color="auto"/>
            <w:right w:val="none" w:sz="0" w:space="0" w:color="auto"/>
          </w:divBdr>
        </w:div>
        <w:div w:id="830676523">
          <w:marLeft w:val="0"/>
          <w:marRight w:val="0"/>
          <w:marTop w:val="0"/>
          <w:marBottom w:val="0"/>
          <w:divBdr>
            <w:top w:val="none" w:sz="0" w:space="0" w:color="auto"/>
            <w:left w:val="none" w:sz="0" w:space="0" w:color="auto"/>
            <w:bottom w:val="none" w:sz="0" w:space="0" w:color="auto"/>
            <w:right w:val="none" w:sz="0" w:space="0" w:color="auto"/>
          </w:divBdr>
        </w:div>
        <w:div w:id="1837526699">
          <w:marLeft w:val="0"/>
          <w:marRight w:val="0"/>
          <w:marTop w:val="0"/>
          <w:marBottom w:val="0"/>
          <w:divBdr>
            <w:top w:val="none" w:sz="0" w:space="0" w:color="auto"/>
            <w:left w:val="none" w:sz="0" w:space="0" w:color="auto"/>
            <w:bottom w:val="none" w:sz="0" w:space="0" w:color="auto"/>
            <w:right w:val="none" w:sz="0" w:space="0" w:color="auto"/>
          </w:divBdr>
        </w:div>
        <w:div w:id="1238662531">
          <w:marLeft w:val="0"/>
          <w:marRight w:val="0"/>
          <w:marTop w:val="0"/>
          <w:marBottom w:val="0"/>
          <w:divBdr>
            <w:top w:val="none" w:sz="0" w:space="0" w:color="auto"/>
            <w:left w:val="none" w:sz="0" w:space="0" w:color="auto"/>
            <w:bottom w:val="none" w:sz="0" w:space="0" w:color="auto"/>
            <w:right w:val="none" w:sz="0" w:space="0" w:color="auto"/>
          </w:divBdr>
        </w:div>
        <w:div w:id="973103987">
          <w:marLeft w:val="0"/>
          <w:marRight w:val="0"/>
          <w:marTop w:val="0"/>
          <w:marBottom w:val="0"/>
          <w:divBdr>
            <w:top w:val="none" w:sz="0" w:space="0" w:color="auto"/>
            <w:left w:val="none" w:sz="0" w:space="0" w:color="auto"/>
            <w:bottom w:val="none" w:sz="0" w:space="0" w:color="auto"/>
            <w:right w:val="none" w:sz="0" w:space="0" w:color="auto"/>
          </w:divBdr>
        </w:div>
        <w:div w:id="1243564880">
          <w:marLeft w:val="0"/>
          <w:marRight w:val="0"/>
          <w:marTop w:val="0"/>
          <w:marBottom w:val="0"/>
          <w:divBdr>
            <w:top w:val="none" w:sz="0" w:space="0" w:color="auto"/>
            <w:left w:val="none" w:sz="0" w:space="0" w:color="auto"/>
            <w:bottom w:val="none" w:sz="0" w:space="0" w:color="auto"/>
            <w:right w:val="none" w:sz="0" w:space="0" w:color="auto"/>
          </w:divBdr>
        </w:div>
        <w:div w:id="1373189445">
          <w:marLeft w:val="0"/>
          <w:marRight w:val="0"/>
          <w:marTop w:val="0"/>
          <w:marBottom w:val="0"/>
          <w:divBdr>
            <w:top w:val="none" w:sz="0" w:space="0" w:color="auto"/>
            <w:left w:val="none" w:sz="0" w:space="0" w:color="auto"/>
            <w:bottom w:val="none" w:sz="0" w:space="0" w:color="auto"/>
            <w:right w:val="none" w:sz="0" w:space="0" w:color="auto"/>
          </w:divBdr>
        </w:div>
        <w:div w:id="1058671147">
          <w:marLeft w:val="0"/>
          <w:marRight w:val="0"/>
          <w:marTop w:val="0"/>
          <w:marBottom w:val="0"/>
          <w:divBdr>
            <w:top w:val="none" w:sz="0" w:space="0" w:color="auto"/>
            <w:left w:val="none" w:sz="0" w:space="0" w:color="auto"/>
            <w:bottom w:val="none" w:sz="0" w:space="0" w:color="auto"/>
            <w:right w:val="none" w:sz="0" w:space="0" w:color="auto"/>
          </w:divBdr>
        </w:div>
        <w:div w:id="232395234">
          <w:marLeft w:val="0"/>
          <w:marRight w:val="0"/>
          <w:marTop w:val="0"/>
          <w:marBottom w:val="0"/>
          <w:divBdr>
            <w:top w:val="none" w:sz="0" w:space="0" w:color="auto"/>
            <w:left w:val="none" w:sz="0" w:space="0" w:color="auto"/>
            <w:bottom w:val="none" w:sz="0" w:space="0" w:color="auto"/>
            <w:right w:val="none" w:sz="0" w:space="0" w:color="auto"/>
          </w:divBdr>
        </w:div>
        <w:div w:id="615673128">
          <w:marLeft w:val="0"/>
          <w:marRight w:val="0"/>
          <w:marTop w:val="0"/>
          <w:marBottom w:val="0"/>
          <w:divBdr>
            <w:top w:val="none" w:sz="0" w:space="0" w:color="auto"/>
            <w:left w:val="none" w:sz="0" w:space="0" w:color="auto"/>
            <w:bottom w:val="none" w:sz="0" w:space="0" w:color="auto"/>
            <w:right w:val="none" w:sz="0" w:space="0" w:color="auto"/>
          </w:divBdr>
        </w:div>
        <w:div w:id="1330865302">
          <w:marLeft w:val="0"/>
          <w:marRight w:val="0"/>
          <w:marTop w:val="0"/>
          <w:marBottom w:val="0"/>
          <w:divBdr>
            <w:top w:val="none" w:sz="0" w:space="0" w:color="auto"/>
            <w:left w:val="none" w:sz="0" w:space="0" w:color="auto"/>
            <w:bottom w:val="none" w:sz="0" w:space="0" w:color="auto"/>
            <w:right w:val="none" w:sz="0" w:space="0" w:color="auto"/>
          </w:divBdr>
        </w:div>
        <w:div w:id="1698235371">
          <w:marLeft w:val="0"/>
          <w:marRight w:val="0"/>
          <w:marTop w:val="0"/>
          <w:marBottom w:val="0"/>
          <w:divBdr>
            <w:top w:val="none" w:sz="0" w:space="0" w:color="auto"/>
            <w:left w:val="none" w:sz="0" w:space="0" w:color="auto"/>
            <w:bottom w:val="none" w:sz="0" w:space="0" w:color="auto"/>
            <w:right w:val="none" w:sz="0" w:space="0" w:color="auto"/>
          </w:divBdr>
        </w:div>
        <w:div w:id="1226136616">
          <w:marLeft w:val="0"/>
          <w:marRight w:val="0"/>
          <w:marTop w:val="0"/>
          <w:marBottom w:val="0"/>
          <w:divBdr>
            <w:top w:val="none" w:sz="0" w:space="0" w:color="auto"/>
            <w:left w:val="none" w:sz="0" w:space="0" w:color="auto"/>
            <w:bottom w:val="none" w:sz="0" w:space="0" w:color="auto"/>
            <w:right w:val="none" w:sz="0" w:space="0" w:color="auto"/>
          </w:divBdr>
        </w:div>
        <w:div w:id="410126975">
          <w:marLeft w:val="0"/>
          <w:marRight w:val="0"/>
          <w:marTop w:val="0"/>
          <w:marBottom w:val="0"/>
          <w:divBdr>
            <w:top w:val="none" w:sz="0" w:space="0" w:color="auto"/>
            <w:left w:val="none" w:sz="0" w:space="0" w:color="auto"/>
            <w:bottom w:val="none" w:sz="0" w:space="0" w:color="auto"/>
            <w:right w:val="none" w:sz="0" w:space="0" w:color="auto"/>
          </w:divBdr>
        </w:div>
        <w:div w:id="758795815">
          <w:marLeft w:val="0"/>
          <w:marRight w:val="0"/>
          <w:marTop w:val="0"/>
          <w:marBottom w:val="0"/>
          <w:divBdr>
            <w:top w:val="none" w:sz="0" w:space="0" w:color="auto"/>
            <w:left w:val="none" w:sz="0" w:space="0" w:color="auto"/>
            <w:bottom w:val="none" w:sz="0" w:space="0" w:color="auto"/>
            <w:right w:val="none" w:sz="0" w:space="0" w:color="auto"/>
          </w:divBdr>
        </w:div>
        <w:div w:id="1162159875">
          <w:marLeft w:val="0"/>
          <w:marRight w:val="0"/>
          <w:marTop w:val="0"/>
          <w:marBottom w:val="0"/>
          <w:divBdr>
            <w:top w:val="none" w:sz="0" w:space="0" w:color="auto"/>
            <w:left w:val="none" w:sz="0" w:space="0" w:color="auto"/>
            <w:bottom w:val="none" w:sz="0" w:space="0" w:color="auto"/>
            <w:right w:val="none" w:sz="0" w:space="0" w:color="auto"/>
          </w:divBdr>
        </w:div>
        <w:div w:id="703944862">
          <w:marLeft w:val="0"/>
          <w:marRight w:val="0"/>
          <w:marTop w:val="0"/>
          <w:marBottom w:val="0"/>
          <w:divBdr>
            <w:top w:val="none" w:sz="0" w:space="0" w:color="auto"/>
            <w:left w:val="none" w:sz="0" w:space="0" w:color="auto"/>
            <w:bottom w:val="none" w:sz="0" w:space="0" w:color="auto"/>
            <w:right w:val="none" w:sz="0" w:space="0" w:color="auto"/>
          </w:divBdr>
        </w:div>
        <w:div w:id="1352603421">
          <w:marLeft w:val="0"/>
          <w:marRight w:val="0"/>
          <w:marTop w:val="0"/>
          <w:marBottom w:val="0"/>
          <w:divBdr>
            <w:top w:val="none" w:sz="0" w:space="0" w:color="auto"/>
            <w:left w:val="none" w:sz="0" w:space="0" w:color="auto"/>
            <w:bottom w:val="none" w:sz="0" w:space="0" w:color="auto"/>
            <w:right w:val="none" w:sz="0" w:space="0" w:color="auto"/>
          </w:divBdr>
        </w:div>
        <w:div w:id="1333801584">
          <w:marLeft w:val="0"/>
          <w:marRight w:val="0"/>
          <w:marTop w:val="0"/>
          <w:marBottom w:val="0"/>
          <w:divBdr>
            <w:top w:val="none" w:sz="0" w:space="0" w:color="auto"/>
            <w:left w:val="none" w:sz="0" w:space="0" w:color="auto"/>
            <w:bottom w:val="none" w:sz="0" w:space="0" w:color="auto"/>
            <w:right w:val="none" w:sz="0" w:space="0" w:color="auto"/>
          </w:divBdr>
        </w:div>
        <w:div w:id="346710098">
          <w:marLeft w:val="0"/>
          <w:marRight w:val="0"/>
          <w:marTop w:val="0"/>
          <w:marBottom w:val="0"/>
          <w:divBdr>
            <w:top w:val="none" w:sz="0" w:space="0" w:color="auto"/>
            <w:left w:val="none" w:sz="0" w:space="0" w:color="auto"/>
            <w:bottom w:val="none" w:sz="0" w:space="0" w:color="auto"/>
            <w:right w:val="none" w:sz="0" w:space="0" w:color="auto"/>
          </w:divBdr>
        </w:div>
        <w:div w:id="1611932296">
          <w:marLeft w:val="0"/>
          <w:marRight w:val="0"/>
          <w:marTop w:val="0"/>
          <w:marBottom w:val="0"/>
          <w:divBdr>
            <w:top w:val="none" w:sz="0" w:space="0" w:color="auto"/>
            <w:left w:val="none" w:sz="0" w:space="0" w:color="auto"/>
            <w:bottom w:val="none" w:sz="0" w:space="0" w:color="auto"/>
            <w:right w:val="none" w:sz="0" w:space="0" w:color="auto"/>
          </w:divBdr>
        </w:div>
        <w:div w:id="1330255698">
          <w:marLeft w:val="0"/>
          <w:marRight w:val="0"/>
          <w:marTop w:val="0"/>
          <w:marBottom w:val="0"/>
          <w:divBdr>
            <w:top w:val="none" w:sz="0" w:space="0" w:color="auto"/>
            <w:left w:val="none" w:sz="0" w:space="0" w:color="auto"/>
            <w:bottom w:val="none" w:sz="0" w:space="0" w:color="auto"/>
            <w:right w:val="none" w:sz="0" w:space="0" w:color="auto"/>
          </w:divBdr>
        </w:div>
        <w:div w:id="860166240">
          <w:marLeft w:val="0"/>
          <w:marRight w:val="0"/>
          <w:marTop w:val="0"/>
          <w:marBottom w:val="0"/>
          <w:divBdr>
            <w:top w:val="none" w:sz="0" w:space="0" w:color="auto"/>
            <w:left w:val="none" w:sz="0" w:space="0" w:color="auto"/>
            <w:bottom w:val="none" w:sz="0" w:space="0" w:color="auto"/>
            <w:right w:val="none" w:sz="0" w:space="0" w:color="auto"/>
          </w:divBdr>
        </w:div>
        <w:div w:id="476454249">
          <w:marLeft w:val="0"/>
          <w:marRight w:val="0"/>
          <w:marTop w:val="0"/>
          <w:marBottom w:val="0"/>
          <w:divBdr>
            <w:top w:val="none" w:sz="0" w:space="0" w:color="auto"/>
            <w:left w:val="none" w:sz="0" w:space="0" w:color="auto"/>
            <w:bottom w:val="none" w:sz="0" w:space="0" w:color="auto"/>
            <w:right w:val="none" w:sz="0" w:space="0" w:color="auto"/>
          </w:divBdr>
        </w:div>
        <w:div w:id="1625848922">
          <w:marLeft w:val="0"/>
          <w:marRight w:val="0"/>
          <w:marTop w:val="0"/>
          <w:marBottom w:val="0"/>
          <w:divBdr>
            <w:top w:val="none" w:sz="0" w:space="0" w:color="auto"/>
            <w:left w:val="none" w:sz="0" w:space="0" w:color="auto"/>
            <w:bottom w:val="none" w:sz="0" w:space="0" w:color="auto"/>
            <w:right w:val="none" w:sz="0" w:space="0" w:color="auto"/>
          </w:divBdr>
        </w:div>
        <w:div w:id="671377545">
          <w:marLeft w:val="0"/>
          <w:marRight w:val="0"/>
          <w:marTop w:val="0"/>
          <w:marBottom w:val="0"/>
          <w:divBdr>
            <w:top w:val="none" w:sz="0" w:space="0" w:color="auto"/>
            <w:left w:val="none" w:sz="0" w:space="0" w:color="auto"/>
            <w:bottom w:val="none" w:sz="0" w:space="0" w:color="auto"/>
            <w:right w:val="none" w:sz="0" w:space="0" w:color="auto"/>
          </w:divBdr>
        </w:div>
        <w:div w:id="1949434158">
          <w:marLeft w:val="0"/>
          <w:marRight w:val="0"/>
          <w:marTop w:val="0"/>
          <w:marBottom w:val="0"/>
          <w:divBdr>
            <w:top w:val="none" w:sz="0" w:space="0" w:color="auto"/>
            <w:left w:val="none" w:sz="0" w:space="0" w:color="auto"/>
            <w:bottom w:val="none" w:sz="0" w:space="0" w:color="auto"/>
            <w:right w:val="none" w:sz="0" w:space="0" w:color="auto"/>
          </w:divBdr>
        </w:div>
        <w:div w:id="1421948555">
          <w:marLeft w:val="0"/>
          <w:marRight w:val="0"/>
          <w:marTop w:val="0"/>
          <w:marBottom w:val="0"/>
          <w:divBdr>
            <w:top w:val="none" w:sz="0" w:space="0" w:color="auto"/>
            <w:left w:val="none" w:sz="0" w:space="0" w:color="auto"/>
            <w:bottom w:val="none" w:sz="0" w:space="0" w:color="auto"/>
            <w:right w:val="none" w:sz="0" w:space="0" w:color="auto"/>
          </w:divBdr>
        </w:div>
        <w:div w:id="356976247">
          <w:marLeft w:val="0"/>
          <w:marRight w:val="0"/>
          <w:marTop w:val="0"/>
          <w:marBottom w:val="0"/>
          <w:divBdr>
            <w:top w:val="none" w:sz="0" w:space="0" w:color="auto"/>
            <w:left w:val="none" w:sz="0" w:space="0" w:color="auto"/>
            <w:bottom w:val="none" w:sz="0" w:space="0" w:color="auto"/>
            <w:right w:val="none" w:sz="0" w:space="0" w:color="auto"/>
          </w:divBdr>
        </w:div>
        <w:div w:id="511606067">
          <w:marLeft w:val="0"/>
          <w:marRight w:val="0"/>
          <w:marTop w:val="0"/>
          <w:marBottom w:val="0"/>
          <w:divBdr>
            <w:top w:val="none" w:sz="0" w:space="0" w:color="auto"/>
            <w:left w:val="none" w:sz="0" w:space="0" w:color="auto"/>
            <w:bottom w:val="none" w:sz="0" w:space="0" w:color="auto"/>
            <w:right w:val="none" w:sz="0" w:space="0" w:color="auto"/>
          </w:divBdr>
        </w:div>
        <w:div w:id="1226140486">
          <w:marLeft w:val="0"/>
          <w:marRight w:val="0"/>
          <w:marTop w:val="0"/>
          <w:marBottom w:val="0"/>
          <w:divBdr>
            <w:top w:val="none" w:sz="0" w:space="0" w:color="auto"/>
            <w:left w:val="none" w:sz="0" w:space="0" w:color="auto"/>
            <w:bottom w:val="none" w:sz="0" w:space="0" w:color="auto"/>
            <w:right w:val="none" w:sz="0" w:space="0" w:color="auto"/>
          </w:divBdr>
        </w:div>
        <w:div w:id="43336068">
          <w:marLeft w:val="0"/>
          <w:marRight w:val="0"/>
          <w:marTop w:val="0"/>
          <w:marBottom w:val="0"/>
          <w:divBdr>
            <w:top w:val="none" w:sz="0" w:space="0" w:color="auto"/>
            <w:left w:val="none" w:sz="0" w:space="0" w:color="auto"/>
            <w:bottom w:val="none" w:sz="0" w:space="0" w:color="auto"/>
            <w:right w:val="none" w:sz="0" w:space="0" w:color="auto"/>
          </w:divBdr>
        </w:div>
        <w:div w:id="234828363">
          <w:marLeft w:val="0"/>
          <w:marRight w:val="0"/>
          <w:marTop w:val="0"/>
          <w:marBottom w:val="0"/>
          <w:divBdr>
            <w:top w:val="none" w:sz="0" w:space="0" w:color="auto"/>
            <w:left w:val="none" w:sz="0" w:space="0" w:color="auto"/>
            <w:bottom w:val="none" w:sz="0" w:space="0" w:color="auto"/>
            <w:right w:val="none" w:sz="0" w:space="0" w:color="auto"/>
          </w:divBdr>
        </w:div>
        <w:div w:id="58283682">
          <w:marLeft w:val="0"/>
          <w:marRight w:val="0"/>
          <w:marTop w:val="0"/>
          <w:marBottom w:val="0"/>
          <w:divBdr>
            <w:top w:val="none" w:sz="0" w:space="0" w:color="auto"/>
            <w:left w:val="none" w:sz="0" w:space="0" w:color="auto"/>
            <w:bottom w:val="none" w:sz="0" w:space="0" w:color="auto"/>
            <w:right w:val="none" w:sz="0" w:space="0" w:color="auto"/>
          </w:divBdr>
        </w:div>
        <w:div w:id="837771635">
          <w:marLeft w:val="0"/>
          <w:marRight w:val="0"/>
          <w:marTop w:val="0"/>
          <w:marBottom w:val="0"/>
          <w:divBdr>
            <w:top w:val="none" w:sz="0" w:space="0" w:color="auto"/>
            <w:left w:val="none" w:sz="0" w:space="0" w:color="auto"/>
            <w:bottom w:val="none" w:sz="0" w:space="0" w:color="auto"/>
            <w:right w:val="none" w:sz="0" w:space="0" w:color="auto"/>
          </w:divBdr>
        </w:div>
        <w:div w:id="231625553">
          <w:marLeft w:val="0"/>
          <w:marRight w:val="0"/>
          <w:marTop w:val="0"/>
          <w:marBottom w:val="0"/>
          <w:divBdr>
            <w:top w:val="none" w:sz="0" w:space="0" w:color="auto"/>
            <w:left w:val="none" w:sz="0" w:space="0" w:color="auto"/>
            <w:bottom w:val="none" w:sz="0" w:space="0" w:color="auto"/>
            <w:right w:val="none" w:sz="0" w:space="0" w:color="auto"/>
          </w:divBdr>
        </w:div>
        <w:div w:id="2113360267">
          <w:marLeft w:val="0"/>
          <w:marRight w:val="0"/>
          <w:marTop w:val="0"/>
          <w:marBottom w:val="0"/>
          <w:divBdr>
            <w:top w:val="none" w:sz="0" w:space="0" w:color="auto"/>
            <w:left w:val="none" w:sz="0" w:space="0" w:color="auto"/>
            <w:bottom w:val="none" w:sz="0" w:space="0" w:color="auto"/>
            <w:right w:val="none" w:sz="0" w:space="0" w:color="auto"/>
          </w:divBdr>
        </w:div>
        <w:div w:id="1410811663">
          <w:marLeft w:val="0"/>
          <w:marRight w:val="0"/>
          <w:marTop w:val="0"/>
          <w:marBottom w:val="0"/>
          <w:divBdr>
            <w:top w:val="none" w:sz="0" w:space="0" w:color="auto"/>
            <w:left w:val="none" w:sz="0" w:space="0" w:color="auto"/>
            <w:bottom w:val="none" w:sz="0" w:space="0" w:color="auto"/>
            <w:right w:val="none" w:sz="0" w:space="0" w:color="auto"/>
          </w:divBdr>
        </w:div>
        <w:div w:id="937257147">
          <w:marLeft w:val="0"/>
          <w:marRight w:val="0"/>
          <w:marTop w:val="0"/>
          <w:marBottom w:val="0"/>
          <w:divBdr>
            <w:top w:val="none" w:sz="0" w:space="0" w:color="auto"/>
            <w:left w:val="none" w:sz="0" w:space="0" w:color="auto"/>
            <w:bottom w:val="none" w:sz="0" w:space="0" w:color="auto"/>
            <w:right w:val="none" w:sz="0" w:space="0" w:color="auto"/>
          </w:divBdr>
        </w:div>
        <w:div w:id="1012832">
          <w:marLeft w:val="0"/>
          <w:marRight w:val="0"/>
          <w:marTop w:val="0"/>
          <w:marBottom w:val="0"/>
          <w:divBdr>
            <w:top w:val="none" w:sz="0" w:space="0" w:color="auto"/>
            <w:left w:val="none" w:sz="0" w:space="0" w:color="auto"/>
            <w:bottom w:val="none" w:sz="0" w:space="0" w:color="auto"/>
            <w:right w:val="none" w:sz="0" w:space="0" w:color="auto"/>
          </w:divBdr>
        </w:div>
        <w:div w:id="565536751">
          <w:marLeft w:val="0"/>
          <w:marRight w:val="0"/>
          <w:marTop w:val="0"/>
          <w:marBottom w:val="0"/>
          <w:divBdr>
            <w:top w:val="none" w:sz="0" w:space="0" w:color="auto"/>
            <w:left w:val="none" w:sz="0" w:space="0" w:color="auto"/>
            <w:bottom w:val="none" w:sz="0" w:space="0" w:color="auto"/>
            <w:right w:val="none" w:sz="0" w:space="0" w:color="auto"/>
          </w:divBdr>
        </w:div>
        <w:div w:id="1397511928">
          <w:marLeft w:val="0"/>
          <w:marRight w:val="0"/>
          <w:marTop w:val="0"/>
          <w:marBottom w:val="0"/>
          <w:divBdr>
            <w:top w:val="none" w:sz="0" w:space="0" w:color="auto"/>
            <w:left w:val="none" w:sz="0" w:space="0" w:color="auto"/>
            <w:bottom w:val="none" w:sz="0" w:space="0" w:color="auto"/>
            <w:right w:val="none" w:sz="0" w:space="0" w:color="auto"/>
          </w:divBdr>
        </w:div>
        <w:div w:id="394549540">
          <w:marLeft w:val="0"/>
          <w:marRight w:val="0"/>
          <w:marTop w:val="0"/>
          <w:marBottom w:val="0"/>
          <w:divBdr>
            <w:top w:val="none" w:sz="0" w:space="0" w:color="auto"/>
            <w:left w:val="none" w:sz="0" w:space="0" w:color="auto"/>
            <w:bottom w:val="none" w:sz="0" w:space="0" w:color="auto"/>
            <w:right w:val="none" w:sz="0" w:space="0" w:color="auto"/>
          </w:divBdr>
        </w:div>
        <w:div w:id="1557811202">
          <w:marLeft w:val="0"/>
          <w:marRight w:val="0"/>
          <w:marTop w:val="0"/>
          <w:marBottom w:val="0"/>
          <w:divBdr>
            <w:top w:val="none" w:sz="0" w:space="0" w:color="auto"/>
            <w:left w:val="none" w:sz="0" w:space="0" w:color="auto"/>
            <w:bottom w:val="none" w:sz="0" w:space="0" w:color="auto"/>
            <w:right w:val="none" w:sz="0" w:space="0" w:color="auto"/>
          </w:divBdr>
        </w:div>
        <w:div w:id="252057857">
          <w:marLeft w:val="0"/>
          <w:marRight w:val="0"/>
          <w:marTop w:val="0"/>
          <w:marBottom w:val="0"/>
          <w:divBdr>
            <w:top w:val="none" w:sz="0" w:space="0" w:color="auto"/>
            <w:left w:val="none" w:sz="0" w:space="0" w:color="auto"/>
            <w:bottom w:val="none" w:sz="0" w:space="0" w:color="auto"/>
            <w:right w:val="none" w:sz="0" w:space="0" w:color="auto"/>
          </w:divBdr>
        </w:div>
        <w:div w:id="1408108428">
          <w:marLeft w:val="0"/>
          <w:marRight w:val="0"/>
          <w:marTop w:val="0"/>
          <w:marBottom w:val="0"/>
          <w:divBdr>
            <w:top w:val="none" w:sz="0" w:space="0" w:color="auto"/>
            <w:left w:val="none" w:sz="0" w:space="0" w:color="auto"/>
            <w:bottom w:val="none" w:sz="0" w:space="0" w:color="auto"/>
            <w:right w:val="none" w:sz="0" w:space="0" w:color="auto"/>
          </w:divBdr>
        </w:div>
        <w:div w:id="72435463">
          <w:marLeft w:val="0"/>
          <w:marRight w:val="0"/>
          <w:marTop w:val="0"/>
          <w:marBottom w:val="0"/>
          <w:divBdr>
            <w:top w:val="none" w:sz="0" w:space="0" w:color="auto"/>
            <w:left w:val="none" w:sz="0" w:space="0" w:color="auto"/>
            <w:bottom w:val="none" w:sz="0" w:space="0" w:color="auto"/>
            <w:right w:val="none" w:sz="0" w:space="0" w:color="auto"/>
          </w:divBdr>
        </w:div>
        <w:div w:id="1825316693">
          <w:marLeft w:val="0"/>
          <w:marRight w:val="0"/>
          <w:marTop w:val="0"/>
          <w:marBottom w:val="0"/>
          <w:divBdr>
            <w:top w:val="none" w:sz="0" w:space="0" w:color="auto"/>
            <w:left w:val="none" w:sz="0" w:space="0" w:color="auto"/>
            <w:bottom w:val="none" w:sz="0" w:space="0" w:color="auto"/>
            <w:right w:val="none" w:sz="0" w:space="0" w:color="auto"/>
          </w:divBdr>
        </w:div>
        <w:div w:id="566113703">
          <w:marLeft w:val="0"/>
          <w:marRight w:val="0"/>
          <w:marTop w:val="0"/>
          <w:marBottom w:val="0"/>
          <w:divBdr>
            <w:top w:val="none" w:sz="0" w:space="0" w:color="auto"/>
            <w:left w:val="none" w:sz="0" w:space="0" w:color="auto"/>
            <w:bottom w:val="none" w:sz="0" w:space="0" w:color="auto"/>
            <w:right w:val="none" w:sz="0" w:space="0" w:color="auto"/>
          </w:divBdr>
        </w:div>
        <w:div w:id="1708525835">
          <w:marLeft w:val="0"/>
          <w:marRight w:val="0"/>
          <w:marTop w:val="0"/>
          <w:marBottom w:val="0"/>
          <w:divBdr>
            <w:top w:val="none" w:sz="0" w:space="0" w:color="auto"/>
            <w:left w:val="none" w:sz="0" w:space="0" w:color="auto"/>
            <w:bottom w:val="none" w:sz="0" w:space="0" w:color="auto"/>
            <w:right w:val="none" w:sz="0" w:space="0" w:color="auto"/>
          </w:divBdr>
        </w:div>
        <w:div w:id="1813057726">
          <w:marLeft w:val="0"/>
          <w:marRight w:val="0"/>
          <w:marTop w:val="0"/>
          <w:marBottom w:val="0"/>
          <w:divBdr>
            <w:top w:val="none" w:sz="0" w:space="0" w:color="auto"/>
            <w:left w:val="none" w:sz="0" w:space="0" w:color="auto"/>
            <w:bottom w:val="none" w:sz="0" w:space="0" w:color="auto"/>
            <w:right w:val="none" w:sz="0" w:space="0" w:color="auto"/>
          </w:divBdr>
        </w:div>
        <w:div w:id="1620986086">
          <w:marLeft w:val="0"/>
          <w:marRight w:val="0"/>
          <w:marTop w:val="0"/>
          <w:marBottom w:val="0"/>
          <w:divBdr>
            <w:top w:val="none" w:sz="0" w:space="0" w:color="auto"/>
            <w:left w:val="none" w:sz="0" w:space="0" w:color="auto"/>
            <w:bottom w:val="none" w:sz="0" w:space="0" w:color="auto"/>
            <w:right w:val="none" w:sz="0" w:space="0" w:color="auto"/>
          </w:divBdr>
        </w:div>
        <w:div w:id="1085415303">
          <w:marLeft w:val="0"/>
          <w:marRight w:val="0"/>
          <w:marTop w:val="0"/>
          <w:marBottom w:val="0"/>
          <w:divBdr>
            <w:top w:val="none" w:sz="0" w:space="0" w:color="auto"/>
            <w:left w:val="none" w:sz="0" w:space="0" w:color="auto"/>
            <w:bottom w:val="none" w:sz="0" w:space="0" w:color="auto"/>
            <w:right w:val="none" w:sz="0" w:space="0" w:color="auto"/>
          </w:divBdr>
        </w:div>
        <w:div w:id="398332129">
          <w:marLeft w:val="0"/>
          <w:marRight w:val="0"/>
          <w:marTop w:val="0"/>
          <w:marBottom w:val="0"/>
          <w:divBdr>
            <w:top w:val="none" w:sz="0" w:space="0" w:color="auto"/>
            <w:left w:val="none" w:sz="0" w:space="0" w:color="auto"/>
            <w:bottom w:val="none" w:sz="0" w:space="0" w:color="auto"/>
            <w:right w:val="none" w:sz="0" w:space="0" w:color="auto"/>
          </w:divBdr>
        </w:div>
        <w:div w:id="124396452">
          <w:marLeft w:val="0"/>
          <w:marRight w:val="0"/>
          <w:marTop w:val="0"/>
          <w:marBottom w:val="0"/>
          <w:divBdr>
            <w:top w:val="none" w:sz="0" w:space="0" w:color="auto"/>
            <w:left w:val="none" w:sz="0" w:space="0" w:color="auto"/>
            <w:bottom w:val="none" w:sz="0" w:space="0" w:color="auto"/>
            <w:right w:val="none" w:sz="0" w:space="0" w:color="auto"/>
          </w:divBdr>
        </w:div>
        <w:div w:id="1653286983">
          <w:marLeft w:val="0"/>
          <w:marRight w:val="0"/>
          <w:marTop w:val="0"/>
          <w:marBottom w:val="0"/>
          <w:divBdr>
            <w:top w:val="none" w:sz="0" w:space="0" w:color="auto"/>
            <w:left w:val="none" w:sz="0" w:space="0" w:color="auto"/>
            <w:bottom w:val="none" w:sz="0" w:space="0" w:color="auto"/>
            <w:right w:val="none" w:sz="0" w:space="0" w:color="auto"/>
          </w:divBdr>
        </w:div>
        <w:div w:id="1360082357">
          <w:marLeft w:val="0"/>
          <w:marRight w:val="0"/>
          <w:marTop w:val="0"/>
          <w:marBottom w:val="0"/>
          <w:divBdr>
            <w:top w:val="none" w:sz="0" w:space="0" w:color="auto"/>
            <w:left w:val="none" w:sz="0" w:space="0" w:color="auto"/>
            <w:bottom w:val="none" w:sz="0" w:space="0" w:color="auto"/>
            <w:right w:val="none" w:sz="0" w:space="0" w:color="auto"/>
          </w:divBdr>
        </w:div>
        <w:div w:id="1708213052">
          <w:marLeft w:val="0"/>
          <w:marRight w:val="0"/>
          <w:marTop w:val="0"/>
          <w:marBottom w:val="0"/>
          <w:divBdr>
            <w:top w:val="none" w:sz="0" w:space="0" w:color="auto"/>
            <w:left w:val="none" w:sz="0" w:space="0" w:color="auto"/>
            <w:bottom w:val="none" w:sz="0" w:space="0" w:color="auto"/>
            <w:right w:val="none" w:sz="0" w:space="0" w:color="auto"/>
          </w:divBdr>
        </w:div>
        <w:div w:id="1596016520">
          <w:marLeft w:val="0"/>
          <w:marRight w:val="0"/>
          <w:marTop w:val="0"/>
          <w:marBottom w:val="0"/>
          <w:divBdr>
            <w:top w:val="none" w:sz="0" w:space="0" w:color="auto"/>
            <w:left w:val="none" w:sz="0" w:space="0" w:color="auto"/>
            <w:bottom w:val="none" w:sz="0" w:space="0" w:color="auto"/>
            <w:right w:val="none" w:sz="0" w:space="0" w:color="auto"/>
          </w:divBdr>
        </w:div>
        <w:div w:id="1279993197">
          <w:marLeft w:val="0"/>
          <w:marRight w:val="0"/>
          <w:marTop w:val="0"/>
          <w:marBottom w:val="0"/>
          <w:divBdr>
            <w:top w:val="none" w:sz="0" w:space="0" w:color="auto"/>
            <w:left w:val="none" w:sz="0" w:space="0" w:color="auto"/>
            <w:bottom w:val="none" w:sz="0" w:space="0" w:color="auto"/>
            <w:right w:val="none" w:sz="0" w:space="0" w:color="auto"/>
          </w:divBdr>
        </w:div>
        <w:div w:id="1715621312">
          <w:marLeft w:val="0"/>
          <w:marRight w:val="0"/>
          <w:marTop w:val="0"/>
          <w:marBottom w:val="0"/>
          <w:divBdr>
            <w:top w:val="none" w:sz="0" w:space="0" w:color="auto"/>
            <w:left w:val="none" w:sz="0" w:space="0" w:color="auto"/>
            <w:bottom w:val="none" w:sz="0" w:space="0" w:color="auto"/>
            <w:right w:val="none" w:sz="0" w:space="0" w:color="auto"/>
          </w:divBdr>
        </w:div>
        <w:div w:id="1684472990">
          <w:marLeft w:val="0"/>
          <w:marRight w:val="0"/>
          <w:marTop w:val="0"/>
          <w:marBottom w:val="0"/>
          <w:divBdr>
            <w:top w:val="none" w:sz="0" w:space="0" w:color="auto"/>
            <w:left w:val="none" w:sz="0" w:space="0" w:color="auto"/>
            <w:bottom w:val="none" w:sz="0" w:space="0" w:color="auto"/>
            <w:right w:val="none" w:sz="0" w:space="0" w:color="auto"/>
          </w:divBdr>
        </w:div>
        <w:div w:id="721487091">
          <w:marLeft w:val="0"/>
          <w:marRight w:val="0"/>
          <w:marTop w:val="0"/>
          <w:marBottom w:val="0"/>
          <w:divBdr>
            <w:top w:val="none" w:sz="0" w:space="0" w:color="auto"/>
            <w:left w:val="none" w:sz="0" w:space="0" w:color="auto"/>
            <w:bottom w:val="none" w:sz="0" w:space="0" w:color="auto"/>
            <w:right w:val="none" w:sz="0" w:space="0" w:color="auto"/>
          </w:divBdr>
        </w:div>
        <w:div w:id="2044598025">
          <w:marLeft w:val="0"/>
          <w:marRight w:val="0"/>
          <w:marTop w:val="0"/>
          <w:marBottom w:val="0"/>
          <w:divBdr>
            <w:top w:val="none" w:sz="0" w:space="0" w:color="auto"/>
            <w:left w:val="none" w:sz="0" w:space="0" w:color="auto"/>
            <w:bottom w:val="none" w:sz="0" w:space="0" w:color="auto"/>
            <w:right w:val="none" w:sz="0" w:space="0" w:color="auto"/>
          </w:divBdr>
        </w:div>
        <w:div w:id="1292784392">
          <w:marLeft w:val="0"/>
          <w:marRight w:val="0"/>
          <w:marTop w:val="0"/>
          <w:marBottom w:val="0"/>
          <w:divBdr>
            <w:top w:val="none" w:sz="0" w:space="0" w:color="auto"/>
            <w:left w:val="none" w:sz="0" w:space="0" w:color="auto"/>
            <w:bottom w:val="none" w:sz="0" w:space="0" w:color="auto"/>
            <w:right w:val="none" w:sz="0" w:space="0" w:color="auto"/>
          </w:divBdr>
        </w:div>
        <w:div w:id="1952664080">
          <w:marLeft w:val="0"/>
          <w:marRight w:val="0"/>
          <w:marTop w:val="0"/>
          <w:marBottom w:val="0"/>
          <w:divBdr>
            <w:top w:val="none" w:sz="0" w:space="0" w:color="auto"/>
            <w:left w:val="none" w:sz="0" w:space="0" w:color="auto"/>
            <w:bottom w:val="none" w:sz="0" w:space="0" w:color="auto"/>
            <w:right w:val="none" w:sz="0" w:space="0" w:color="auto"/>
          </w:divBdr>
        </w:div>
        <w:div w:id="1640301765">
          <w:marLeft w:val="0"/>
          <w:marRight w:val="0"/>
          <w:marTop w:val="0"/>
          <w:marBottom w:val="0"/>
          <w:divBdr>
            <w:top w:val="none" w:sz="0" w:space="0" w:color="auto"/>
            <w:left w:val="none" w:sz="0" w:space="0" w:color="auto"/>
            <w:bottom w:val="none" w:sz="0" w:space="0" w:color="auto"/>
            <w:right w:val="none" w:sz="0" w:space="0" w:color="auto"/>
          </w:divBdr>
        </w:div>
        <w:div w:id="107821688">
          <w:marLeft w:val="0"/>
          <w:marRight w:val="0"/>
          <w:marTop w:val="0"/>
          <w:marBottom w:val="0"/>
          <w:divBdr>
            <w:top w:val="none" w:sz="0" w:space="0" w:color="auto"/>
            <w:left w:val="none" w:sz="0" w:space="0" w:color="auto"/>
            <w:bottom w:val="none" w:sz="0" w:space="0" w:color="auto"/>
            <w:right w:val="none" w:sz="0" w:space="0" w:color="auto"/>
          </w:divBdr>
        </w:div>
        <w:div w:id="779835923">
          <w:marLeft w:val="0"/>
          <w:marRight w:val="0"/>
          <w:marTop w:val="0"/>
          <w:marBottom w:val="0"/>
          <w:divBdr>
            <w:top w:val="none" w:sz="0" w:space="0" w:color="auto"/>
            <w:left w:val="none" w:sz="0" w:space="0" w:color="auto"/>
            <w:bottom w:val="none" w:sz="0" w:space="0" w:color="auto"/>
            <w:right w:val="none" w:sz="0" w:space="0" w:color="auto"/>
          </w:divBdr>
        </w:div>
        <w:div w:id="502093481">
          <w:marLeft w:val="0"/>
          <w:marRight w:val="0"/>
          <w:marTop w:val="0"/>
          <w:marBottom w:val="0"/>
          <w:divBdr>
            <w:top w:val="none" w:sz="0" w:space="0" w:color="auto"/>
            <w:left w:val="none" w:sz="0" w:space="0" w:color="auto"/>
            <w:bottom w:val="none" w:sz="0" w:space="0" w:color="auto"/>
            <w:right w:val="none" w:sz="0" w:space="0" w:color="auto"/>
          </w:divBdr>
        </w:div>
        <w:div w:id="868302196">
          <w:marLeft w:val="0"/>
          <w:marRight w:val="0"/>
          <w:marTop w:val="0"/>
          <w:marBottom w:val="0"/>
          <w:divBdr>
            <w:top w:val="none" w:sz="0" w:space="0" w:color="auto"/>
            <w:left w:val="none" w:sz="0" w:space="0" w:color="auto"/>
            <w:bottom w:val="none" w:sz="0" w:space="0" w:color="auto"/>
            <w:right w:val="none" w:sz="0" w:space="0" w:color="auto"/>
          </w:divBdr>
        </w:div>
        <w:div w:id="414280309">
          <w:marLeft w:val="0"/>
          <w:marRight w:val="0"/>
          <w:marTop w:val="0"/>
          <w:marBottom w:val="0"/>
          <w:divBdr>
            <w:top w:val="none" w:sz="0" w:space="0" w:color="auto"/>
            <w:left w:val="none" w:sz="0" w:space="0" w:color="auto"/>
            <w:bottom w:val="none" w:sz="0" w:space="0" w:color="auto"/>
            <w:right w:val="none" w:sz="0" w:space="0" w:color="auto"/>
          </w:divBdr>
        </w:div>
        <w:div w:id="715666747">
          <w:marLeft w:val="0"/>
          <w:marRight w:val="0"/>
          <w:marTop w:val="0"/>
          <w:marBottom w:val="0"/>
          <w:divBdr>
            <w:top w:val="none" w:sz="0" w:space="0" w:color="auto"/>
            <w:left w:val="none" w:sz="0" w:space="0" w:color="auto"/>
            <w:bottom w:val="none" w:sz="0" w:space="0" w:color="auto"/>
            <w:right w:val="none" w:sz="0" w:space="0" w:color="auto"/>
          </w:divBdr>
        </w:div>
        <w:div w:id="555971161">
          <w:marLeft w:val="0"/>
          <w:marRight w:val="0"/>
          <w:marTop w:val="0"/>
          <w:marBottom w:val="0"/>
          <w:divBdr>
            <w:top w:val="none" w:sz="0" w:space="0" w:color="auto"/>
            <w:left w:val="none" w:sz="0" w:space="0" w:color="auto"/>
            <w:bottom w:val="none" w:sz="0" w:space="0" w:color="auto"/>
            <w:right w:val="none" w:sz="0" w:space="0" w:color="auto"/>
          </w:divBdr>
        </w:div>
        <w:div w:id="1611550367">
          <w:marLeft w:val="0"/>
          <w:marRight w:val="0"/>
          <w:marTop w:val="0"/>
          <w:marBottom w:val="0"/>
          <w:divBdr>
            <w:top w:val="none" w:sz="0" w:space="0" w:color="auto"/>
            <w:left w:val="none" w:sz="0" w:space="0" w:color="auto"/>
            <w:bottom w:val="none" w:sz="0" w:space="0" w:color="auto"/>
            <w:right w:val="none" w:sz="0" w:space="0" w:color="auto"/>
          </w:divBdr>
        </w:div>
        <w:div w:id="1277710256">
          <w:marLeft w:val="0"/>
          <w:marRight w:val="0"/>
          <w:marTop w:val="0"/>
          <w:marBottom w:val="0"/>
          <w:divBdr>
            <w:top w:val="none" w:sz="0" w:space="0" w:color="auto"/>
            <w:left w:val="none" w:sz="0" w:space="0" w:color="auto"/>
            <w:bottom w:val="none" w:sz="0" w:space="0" w:color="auto"/>
            <w:right w:val="none" w:sz="0" w:space="0" w:color="auto"/>
          </w:divBdr>
        </w:div>
        <w:div w:id="895167826">
          <w:marLeft w:val="0"/>
          <w:marRight w:val="0"/>
          <w:marTop w:val="0"/>
          <w:marBottom w:val="0"/>
          <w:divBdr>
            <w:top w:val="none" w:sz="0" w:space="0" w:color="auto"/>
            <w:left w:val="none" w:sz="0" w:space="0" w:color="auto"/>
            <w:bottom w:val="none" w:sz="0" w:space="0" w:color="auto"/>
            <w:right w:val="none" w:sz="0" w:space="0" w:color="auto"/>
          </w:divBdr>
        </w:div>
        <w:div w:id="832572882">
          <w:marLeft w:val="0"/>
          <w:marRight w:val="0"/>
          <w:marTop w:val="0"/>
          <w:marBottom w:val="0"/>
          <w:divBdr>
            <w:top w:val="none" w:sz="0" w:space="0" w:color="auto"/>
            <w:left w:val="none" w:sz="0" w:space="0" w:color="auto"/>
            <w:bottom w:val="none" w:sz="0" w:space="0" w:color="auto"/>
            <w:right w:val="none" w:sz="0" w:space="0" w:color="auto"/>
          </w:divBdr>
        </w:div>
        <w:div w:id="1256018024">
          <w:marLeft w:val="0"/>
          <w:marRight w:val="0"/>
          <w:marTop w:val="0"/>
          <w:marBottom w:val="0"/>
          <w:divBdr>
            <w:top w:val="none" w:sz="0" w:space="0" w:color="auto"/>
            <w:left w:val="none" w:sz="0" w:space="0" w:color="auto"/>
            <w:bottom w:val="none" w:sz="0" w:space="0" w:color="auto"/>
            <w:right w:val="none" w:sz="0" w:space="0" w:color="auto"/>
          </w:divBdr>
        </w:div>
        <w:div w:id="1426419448">
          <w:marLeft w:val="0"/>
          <w:marRight w:val="0"/>
          <w:marTop w:val="0"/>
          <w:marBottom w:val="0"/>
          <w:divBdr>
            <w:top w:val="none" w:sz="0" w:space="0" w:color="auto"/>
            <w:left w:val="none" w:sz="0" w:space="0" w:color="auto"/>
            <w:bottom w:val="none" w:sz="0" w:space="0" w:color="auto"/>
            <w:right w:val="none" w:sz="0" w:space="0" w:color="auto"/>
          </w:divBdr>
        </w:div>
        <w:div w:id="989018595">
          <w:marLeft w:val="0"/>
          <w:marRight w:val="0"/>
          <w:marTop w:val="0"/>
          <w:marBottom w:val="0"/>
          <w:divBdr>
            <w:top w:val="none" w:sz="0" w:space="0" w:color="auto"/>
            <w:left w:val="none" w:sz="0" w:space="0" w:color="auto"/>
            <w:bottom w:val="none" w:sz="0" w:space="0" w:color="auto"/>
            <w:right w:val="none" w:sz="0" w:space="0" w:color="auto"/>
          </w:divBdr>
        </w:div>
        <w:div w:id="1245988954">
          <w:marLeft w:val="0"/>
          <w:marRight w:val="0"/>
          <w:marTop w:val="0"/>
          <w:marBottom w:val="0"/>
          <w:divBdr>
            <w:top w:val="none" w:sz="0" w:space="0" w:color="auto"/>
            <w:left w:val="none" w:sz="0" w:space="0" w:color="auto"/>
            <w:bottom w:val="none" w:sz="0" w:space="0" w:color="auto"/>
            <w:right w:val="none" w:sz="0" w:space="0" w:color="auto"/>
          </w:divBdr>
        </w:div>
        <w:div w:id="1425229558">
          <w:marLeft w:val="0"/>
          <w:marRight w:val="0"/>
          <w:marTop w:val="0"/>
          <w:marBottom w:val="0"/>
          <w:divBdr>
            <w:top w:val="none" w:sz="0" w:space="0" w:color="auto"/>
            <w:left w:val="none" w:sz="0" w:space="0" w:color="auto"/>
            <w:bottom w:val="none" w:sz="0" w:space="0" w:color="auto"/>
            <w:right w:val="none" w:sz="0" w:space="0" w:color="auto"/>
          </w:divBdr>
        </w:div>
        <w:div w:id="1726247937">
          <w:marLeft w:val="0"/>
          <w:marRight w:val="0"/>
          <w:marTop w:val="0"/>
          <w:marBottom w:val="0"/>
          <w:divBdr>
            <w:top w:val="none" w:sz="0" w:space="0" w:color="auto"/>
            <w:left w:val="none" w:sz="0" w:space="0" w:color="auto"/>
            <w:bottom w:val="none" w:sz="0" w:space="0" w:color="auto"/>
            <w:right w:val="none" w:sz="0" w:space="0" w:color="auto"/>
          </w:divBdr>
        </w:div>
        <w:div w:id="1667392250">
          <w:marLeft w:val="0"/>
          <w:marRight w:val="0"/>
          <w:marTop w:val="0"/>
          <w:marBottom w:val="0"/>
          <w:divBdr>
            <w:top w:val="none" w:sz="0" w:space="0" w:color="auto"/>
            <w:left w:val="none" w:sz="0" w:space="0" w:color="auto"/>
            <w:bottom w:val="none" w:sz="0" w:space="0" w:color="auto"/>
            <w:right w:val="none" w:sz="0" w:space="0" w:color="auto"/>
          </w:divBdr>
        </w:div>
        <w:div w:id="739982148">
          <w:marLeft w:val="0"/>
          <w:marRight w:val="0"/>
          <w:marTop w:val="0"/>
          <w:marBottom w:val="0"/>
          <w:divBdr>
            <w:top w:val="none" w:sz="0" w:space="0" w:color="auto"/>
            <w:left w:val="none" w:sz="0" w:space="0" w:color="auto"/>
            <w:bottom w:val="none" w:sz="0" w:space="0" w:color="auto"/>
            <w:right w:val="none" w:sz="0" w:space="0" w:color="auto"/>
          </w:divBdr>
        </w:div>
        <w:div w:id="1037270472">
          <w:marLeft w:val="0"/>
          <w:marRight w:val="0"/>
          <w:marTop w:val="0"/>
          <w:marBottom w:val="0"/>
          <w:divBdr>
            <w:top w:val="none" w:sz="0" w:space="0" w:color="auto"/>
            <w:left w:val="none" w:sz="0" w:space="0" w:color="auto"/>
            <w:bottom w:val="none" w:sz="0" w:space="0" w:color="auto"/>
            <w:right w:val="none" w:sz="0" w:space="0" w:color="auto"/>
          </w:divBdr>
        </w:div>
        <w:div w:id="354816231">
          <w:marLeft w:val="0"/>
          <w:marRight w:val="0"/>
          <w:marTop w:val="0"/>
          <w:marBottom w:val="0"/>
          <w:divBdr>
            <w:top w:val="none" w:sz="0" w:space="0" w:color="auto"/>
            <w:left w:val="none" w:sz="0" w:space="0" w:color="auto"/>
            <w:bottom w:val="none" w:sz="0" w:space="0" w:color="auto"/>
            <w:right w:val="none" w:sz="0" w:space="0" w:color="auto"/>
          </w:divBdr>
        </w:div>
        <w:div w:id="220598571">
          <w:marLeft w:val="0"/>
          <w:marRight w:val="0"/>
          <w:marTop w:val="0"/>
          <w:marBottom w:val="0"/>
          <w:divBdr>
            <w:top w:val="none" w:sz="0" w:space="0" w:color="auto"/>
            <w:left w:val="none" w:sz="0" w:space="0" w:color="auto"/>
            <w:bottom w:val="none" w:sz="0" w:space="0" w:color="auto"/>
            <w:right w:val="none" w:sz="0" w:space="0" w:color="auto"/>
          </w:divBdr>
        </w:div>
        <w:div w:id="590428386">
          <w:marLeft w:val="0"/>
          <w:marRight w:val="0"/>
          <w:marTop w:val="0"/>
          <w:marBottom w:val="0"/>
          <w:divBdr>
            <w:top w:val="none" w:sz="0" w:space="0" w:color="auto"/>
            <w:left w:val="none" w:sz="0" w:space="0" w:color="auto"/>
            <w:bottom w:val="none" w:sz="0" w:space="0" w:color="auto"/>
            <w:right w:val="none" w:sz="0" w:space="0" w:color="auto"/>
          </w:divBdr>
        </w:div>
        <w:div w:id="1306546376">
          <w:marLeft w:val="0"/>
          <w:marRight w:val="0"/>
          <w:marTop w:val="0"/>
          <w:marBottom w:val="0"/>
          <w:divBdr>
            <w:top w:val="none" w:sz="0" w:space="0" w:color="auto"/>
            <w:left w:val="none" w:sz="0" w:space="0" w:color="auto"/>
            <w:bottom w:val="none" w:sz="0" w:space="0" w:color="auto"/>
            <w:right w:val="none" w:sz="0" w:space="0" w:color="auto"/>
          </w:divBdr>
        </w:div>
        <w:div w:id="854731206">
          <w:marLeft w:val="0"/>
          <w:marRight w:val="0"/>
          <w:marTop w:val="0"/>
          <w:marBottom w:val="0"/>
          <w:divBdr>
            <w:top w:val="none" w:sz="0" w:space="0" w:color="auto"/>
            <w:left w:val="none" w:sz="0" w:space="0" w:color="auto"/>
            <w:bottom w:val="none" w:sz="0" w:space="0" w:color="auto"/>
            <w:right w:val="none" w:sz="0" w:space="0" w:color="auto"/>
          </w:divBdr>
        </w:div>
        <w:div w:id="354383039">
          <w:marLeft w:val="0"/>
          <w:marRight w:val="0"/>
          <w:marTop w:val="0"/>
          <w:marBottom w:val="0"/>
          <w:divBdr>
            <w:top w:val="none" w:sz="0" w:space="0" w:color="auto"/>
            <w:left w:val="none" w:sz="0" w:space="0" w:color="auto"/>
            <w:bottom w:val="none" w:sz="0" w:space="0" w:color="auto"/>
            <w:right w:val="none" w:sz="0" w:space="0" w:color="auto"/>
          </w:divBdr>
        </w:div>
        <w:div w:id="1834103362">
          <w:marLeft w:val="0"/>
          <w:marRight w:val="0"/>
          <w:marTop w:val="0"/>
          <w:marBottom w:val="0"/>
          <w:divBdr>
            <w:top w:val="none" w:sz="0" w:space="0" w:color="auto"/>
            <w:left w:val="none" w:sz="0" w:space="0" w:color="auto"/>
            <w:bottom w:val="none" w:sz="0" w:space="0" w:color="auto"/>
            <w:right w:val="none" w:sz="0" w:space="0" w:color="auto"/>
          </w:divBdr>
        </w:div>
        <w:div w:id="744500479">
          <w:marLeft w:val="0"/>
          <w:marRight w:val="0"/>
          <w:marTop w:val="0"/>
          <w:marBottom w:val="0"/>
          <w:divBdr>
            <w:top w:val="none" w:sz="0" w:space="0" w:color="auto"/>
            <w:left w:val="none" w:sz="0" w:space="0" w:color="auto"/>
            <w:bottom w:val="none" w:sz="0" w:space="0" w:color="auto"/>
            <w:right w:val="none" w:sz="0" w:space="0" w:color="auto"/>
          </w:divBdr>
        </w:div>
        <w:div w:id="1069883013">
          <w:marLeft w:val="0"/>
          <w:marRight w:val="0"/>
          <w:marTop w:val="0"/>
          <w:marBottom w:val="0"/>
          <w:divBdr>
            <w:top w:val="none" w:sz="0" w:space="0" w:color="auto"/>
            <w:left w:val="none" w:sz="0" w:space="0" w:color="auto"/>
            <w:bottom w:val="none" w:sz="0" w:space="0" w:color="auto"/>
            <w:right w:val="none" w:sz="0" w:space="0" w:color="auto"/>
          </w:divBdr>
        </w:div>
        <w:div w:id="1465394403">
          <w:marLeft w:val="0"/>
          <w:marRight w:val="0"/>
          <w:marTop w:val="0"/>
          <w:marBottom w:val="0"/>
          <w:divBdr>
            <w:top w:val="none" w:sz="0" w:space="0" w:color="auto"/>
            <w:left w:val="none" w:sz="0" w:space="0" w:color="auto"/>
            <w:bottom w:val="none" w:sz="0" w:space="0" w:color="auto"/>
            <w:right w:val="none" w:sz="0" w:space="0" w:color="auto"/>
          </w:divBdr>
        </w:div>
        <w:div w:id="642659032">
          <w:marLeft w:val="0"/>
          <w:marRight w:val="0"/>
          <w:marTop w:val="0"/>
          <w:marBottom w:val="0"/>
          <w:divBdr>
            <w:top w:val="none" w:sz="0" w:space="0" w:color="auto"/>
            <w:left w:val="none" w:sz="0" w:space="0" w:color="auto"/>
            <w:bottom w:val="none" w:sz="0" w:space="0" w:color="auto"/>
            <w:right w:val="none" w:sz="0" w:space="0" w:color="auto"/>
          </w:divBdr>
        </w:div>
        <w:div w:id="295838044">
          <w:marLeft w:val="0"/>
          <w:marRight w:val="0"/>
          <w:marTop w:val="0"/>
          <w:marBottom w:val="0"/>
          <w:divBdr>
            <w:top w:val="none" w:sz="0" w:space="0" w:color="auto"/>
            <w:left w:val="none" w:sz="0" w:space="0" w:color="auto"/>
            <w:bottom w:val="none" w:sz="0" w:space="0" w:color="auto"/>
            <w:right w:val="none" w:sz="0" w:space="0" w:color="auto"/>
          </w:divBdr>
        </w:div>
        <w:div w:id="1387530152">
          <w:marLeft w:val="0"/>
          <w:marRight w:val="0"/>
          <w:marTop w:val="0"/>
          <w:marBottom w:val="0"/>
          <w:divBdr>
            <w:top w:val="none" w:sz="0" w:space="0" w:color="auto"/>
            <w:left w:val="none" w:sz="0" w:space="0" w:color="auto"/>
            <w:bottom w:val="none" w:sz="0" w:space="0" w:color="auto"/>
            <w:right w:val="none" w:sz="0" w:space="0" w:color="auto"/>
          </w:divBdr>
        </w:div>
        <w:div w:id="1391810109">
          <w:marLeft w:val="0"/>
          <w:marRight w:val="0"/>
          <w:marTop w:val="0"/>
          <w:marBottom w:val="0"/>
          <w:divBdr>
            <w:top w:val="none" w:sz="0" w:space="0" w:color="auto"/>
            <w:left w:val="none" w:sz="0" w:space="0" w:color="auto"/>
            <w:bottom w:val="none" w:sz="0" w:space="0" w:color="auto"/>
            <w:right w:val="none" w:sz="0" w:space="0" w:color="auto"/>
          </w:divBdr>
        </w:div>
        <w:div w:id="99297541">
          <w:marLeft w:val="0"/>
          <w:marRight w:val="0"/>
          <w:marTop w:val="0"/>
          <w:marBottom w:val="0"/>
          <w:divBdr>
            <w:top w:val="none" w:sz="0" w:space="0" w:color="auto"/>
            <w:left w:val="none" w:sz="0" w:space="0" w:color="auto"/>
            <w:bottom w:val="none" w:sz="0" w:space="0" w:color="auto"/>
            <w:right w:val="none" w:sz="0" w:space="0" w:color="auto"/>
          </w:divBdr>
        </w:div>
        <w:div w:id="986203879">
          <w:marLeft w:val="0"/>
          <w:marRight w:val="0"/>
          <w:marTop w:val="0"/>
          <w:marBottom w:val="0"/>
          <w:divBdr>
            <w:top w:val="none" w:sz="0" w:space="0" w:color="auto"/>
            <w:left w:val="none" w:sz="0" w:space="0" w:color="auto"/>
            <w:bottom w:val="none" w:sz="0" w:space="0" w:color="auto"/>
            <w:right w:val="none" w:sz="0" w:space="0" w:color="auto"/>
          </w:divBdr>
        </w:div>
        <w:div w:id="567108160">
          <w:marLeft w:val="0"/>
          <w:marRight w:val="0"/>
          <w:marTop w:val="0"/>
          <w:marBottom w:val="0"/>
          <w:divBdr>
            <w:top w:val="none" w:sz="0" w:space="0" w:color="auto"/>
            <w:left w:val="none" w:sz="0" w:space="0" w:color="auto"/>
            <w:bottom w:val="none" w:sz="0" w:space="0" w:color="auto"/>
            <w:right w:val="none" w:sz="0" w:space="0" w:color="auto"/>
          </w:divBdr>
        </w:div>
        <w:div w:id="1638604029">
          <w:marLeft w:val="0"/>
          <w:marRight w:val="0"/>
          <w:marTop w:val="0"/>
          <w:marBottom w:val="0"/>
          <w:divBdr>
            <w:top w:val="none" w:sz="0" w:space="0" w:color="auto"/>
            <w:left w:val="none" w:sz="0" w:space="0" w:color="auto"/>
            <w:bottom w:val="none" w:sz="0" w:space="0" w:color="auto"/>
            <w:right w:val="none" w:sz="0" w:space="0" w:color="auto"/>
          </w:divBdr>
        </w:div>
        <w:div w:id="668294467">
          <w:marLeft w:val="0"/>
          <w:marRight w:val="0"/>
          <w:marTop w:val="0"/>
          <w:marBottom w:val="0"/>
          <w:divBdr>
            <w:top w:val="none" w:sz="0" w:space="0" w:color="auto"/>
            <w:left w:val="none" w:sz="0" w:space="0" w:color="auto"/>
            <w:bottom w:val="none" w:sz="0" w:space="0" w:color="auto"/>
            <w:right w:val="none" w:sz="0" w:space="0" w:color="auto"/>
          </w:divBdr>
        </w:div>
        <w:div w:id="1878931640">
          <w:marLeft w:val="0"/>
          <w:marRight w:val="0"/>
          <w:marTop w:val="0"/>
          <w:marBottom w:val="0"/>
          <w:divBdr>
            <w:top w:val="none" w:sz="0" w:space="0" w:color="auto"/>
            <w:left w:val="none" w:sz="0" w:space="0" w:color="auto"/>
            <w:bottom w:val="none" w:sz="0" w:space="0" w:color="auto"/>
            <w:right w:val="none" w:sz="0" w:space="0" w:color="auto"/>
          </w:divBdr>
        </w:div>
        <w:div w:id="2135362886">
          <w:marLeft w:val="0"/>
          <w:marRight w:val="0"/>
          <w:marTop w:val="0"/>
          <w:marBottom w:val="0"/>
          <w:divBdr>
            <w:top w:val="none" w:sz="0" w:space="0" w:color="auto"/>
            <w:left w:val="none" w:sz="0" w:space="0" w:color="auto"/>
            <w:bottom w:val="none" w:sz="0" w:space="0" w:color="auto"/>
            <w:right w:val="none" w:sz="0" w:space="0" w:color="auto"/>
          </w:divBdr>
        </w:div>
        <w:div w:id="1042048556">
          <w:marLeft w:val="0"/>
          <w:marRight w:val="0"/>
          <w:marTop w:val="0"/>
          <w:marBottom w:val="0"/>
          <w:divBdr>
            <w:top w:val="none" w:sz="0" w:space="0" w:color="auto"/>
            <w:left w:val="none" w:sz="0" w:space="0" w:color="auto"/>
            <w:bottom w:val="none" w:sz="0" w:space="0" w:color="auto"/>
            <w:right w:val="none" w:sz="0" w:space="0" w:color="auto"/>
          </w:divBdr>
        </w:div>
        <w:div w:id="1394233990">
          <w:marLeft w:val="0"/>
          <w:marRight w:val="0"/>
          <w:marTop w:val="0"/>
          <w:marBottom w:val="0"/>
          <w:divBdr>
            <w:top w:val="none" w:sz="0" w:space="0" w:color="auto"/>
            <w:left w:val="none" w:sz="0" w:space="0" w:color="auto"/>
            <w:bottom w:val="none" w:sz="0" w:space="0" w:color="auto"/>
            <w:right w:val="none" w:sz="0" w:space="0" w:color="auto"/>
          </w:divBdr>
        </w:div>
        <w:div w:id="22675586">
          <w:marLeft w:val="0"/>
          <w:marRight w:val="0"/>
          <w:marTop w:val="0"/>
          <w:marBottom w:val="0"/>
          <w:divBdr>
            <w:top w:val="none" w:sz="0" w:space="0" w:color="auto"/>
            <w:left w:val="none" w:sz="0" w:space="0" w:color="auto"/>
            <w:bottom w:val="none" w:sz="0" w:space="0" w:color="auto"/>
            <w:right w:val="none" w:sz="0" w:space="0" w:color="auto"/>
          </w:divBdr>
        </w:div>
        <w:div w:id="159320179">
          <w:marLeft w:val="0"/>
          <w:marRight w:val="0"/>
          <w:marTop w:val="0"/>
          <w:marBottom w:val="0"/>
          <w:divBdr>
            <w:top w:val="none" w:sz="0" w:space="0" w:color="auto"/>
            <w:left w:val="none" w:sz="0" w:space="0" w:color="auto"/>
            <w:bottom w:val="none" w:sz="0" w:space="0" w:color="auto"/>
            <w:right w:val="none" w:sz="0" w:space="0" w:color="auto"/>
          </w:divBdr>
        </w:div>
        <w:div w:id="676276446">
          <w:marLeft w:val="0"/>
          <w:marRight w:val="0"/>
          <w:marTop w:val="0"/>
          <w:marBottom w:val="0"/>
          <w:divBdr>
            <w:top w:val="none" w:sz="0" w:space="0" w:color="auto"/>
            <w:left w:val="none" w:sz="0" w:space="0" w:color="auto"/>
            <w:bottom w:val="none" w:sz="0" w:space="0" w:color="auto"/>
            <w:right w:val="none" w:sz="0" w:space="0" w:color="auto"/>
          </w:divBdr>
        </w:div>
        <w:div w:id="1838112883">
          <w:marLeft w:val="0"/>
          <w:marRight w:val="0"/>
          <w:marTop w:val="0"/>
          <w:marBottom w:val="0"/>
          <w:divBdr>
            <w:top w:val="none" w:sz="0" w:space="0" w:color="auto"/>
            <w:left w:val="none" w:sz="0" w:space="0" w:color="auto"/>
            <w:bottom w:val="none" w:sz="0" w:space="0" w:color="auto"/>
            <w:right w:val="none" w:sz="0" w:space="0" w:color="auto"/>
          </w:divBdr>
        </w:div>
        <w:div w:id="837962240">
          <w:marLeft w:val="0"/>
          <w:marRight w:val="0"/>
          <w:marTop w:val="0"/>
          <w:marBottom w:val="0"/>
          <w:divBdr>
            <w:top w:val="none" w:sz="0" w:space="0" w:color="auto"/>
            <w:left w:val="none" w:sz="0" w:space="0" w:color="auto"/>
            <w:bottom w:val="none" w:sz="0" w:space="0" w:color="auto"/>
            <w:right w:val="none" w:sz="0" w:space="0" w:color="auto"/>
          </w:divBdr>
        </w:div>
        <w:div w:id="275915883">
          <w:marLeft w:val="0"/>
          <w:marRight w:val="0"/>
          <w:marTop w:val="0"/>
          <w:marBottom w:val="0"/>
          <w:divBdr>
            <w:top w:val="none" w:sz="0" w:space="0" w:color="auto"/>
            <w:left w:val="none" w:sz="0" w:space="0" w:color="auto"/>
            <w:bottom w:val="none" w:sz="0" w:space="0" w:color="auto"/>
            <w:right w:val="none" w:sz="0" w:space="0" w:color="auto"/>
          </w:divBdr>
        </w:div>
        <w:div w:id="892231542">
          <w:marLeft w:val="0"/>
          <w:marRight w:val="0"/>
          <w:marTop w:val="0"/>
          <w:marBottom w:val="0"/>
          <w:divBdr>
            <w:top w:val="none" w:sz="0" w:space="0" w:color="auto"/>
            <w:left w:val="none" w:sz="0" w:space="0" w:color="auto"/>
            <w:bottom w:val="none" w:sz="0" w:space="0" w:color="auto"/>
            <w:right w:val="none" w:sz="0" w:space="0" w:color="auto"/>
          </w:divBdr>
        </w:div>
        <w:div w:id="1374378229">
          <w:marLeft w:val="0"/>
          <w:marRight w:val="0"/>
          <w:marTop w:val="0"/>
          <w:marBottom w:val="0"/>
          <w:divBdr>
            <w:top w:val="none" w:sz="0" w:space="0" w:color="auto"/>
            <w:left w:val="none" w:sz="0" w:space="0" w:color="auto"/>
            <w:bottom w:val="none" w:sz="0" w:space="0" w:color="auto"/>
            <w:right w:val="none" w:sz="0" w:space="0" w:color="auto"/>
          </w:divBdr>
        </w:div>
        <w:div w:id="1364671241">
          <w:marLeft w:val="0"/>
          <w:marRight w:val="0"/>
          <w:marTop w:val="0"/>
          <w:marBottom w:val="0"/>
          <w:divBdr>
            <w:top w:val="none" w:sz="0" w:space="0" w:color="auto"/>
            <w:left w:val="none" w:sz="0" w:space="0" w:color="auto"/>
            <w:bottom w:val="none" w:sz="0" w:space="0" w:color="auto"/>
            <w:right w:val="none" w:sz="0" w:space="0" w:color="auto"/>
          </w:divBdr>
        </w:div>
        <w:div w:id="1357348013">
          <w:marLeft w:val="0"/>
          <w:marRight w:val="0"/>
          <w:marTop w:val="0"/>
          <w:marBottom w:val="0"/>
          <w:divBdr>
            <w:top w:val="none" w:sz="0" w:space="0" w:color="auto"/>
            <w:left w:val="none" w:sz="0" w:space="0" w:color="auto"/>
            <w:bottom w:val="none" w:sz="0" w:space="0" w:color="auto"/>
            <w:right w:val="none" w:sz="0" w:space="0" w:color="auto"/>
          </w:divBdr>
        </w:div>
        <w:div w:id="883642275">
          <w:marLeft w:val="0"/>
          <w:marRight w:val="0"/>
          <w:marTop w:val="0"/>
          <w:marBottom w:val="0"/>
          <w:divBdr>
            <w:top w:val="none" w:sz="0" w:space="0" w:color="auto"/>
            <w:left w:val="none" w:sz="0" w:space="0" w:color="auto"/>
            <w:bottom w:val="none" w:sz="0" w:space="0" w:color="auto"/>
            <w:right w:val="none" w:sz="0" w:space="0" w:color="auto"/>
          </w:divBdr>
        </w:div>
        <w:div w:id="1192457458">
          <w:marLeft w:val="0"/>
          <w:marRight w:val="0"/>
          <w:marTop w:val="0"/>
          <w:marBottom w:val="0"/>
          <w:divBdr>
            <w:top w:val="none" w:sz="0" w:space="0" w:color="auto"/>
            <w:left w:val="none" w:sz="0" w:space="0" w:color="auto"/>
            <w:bottom w:val="none" w:sz="0" w:space="0" w:color="auto"/>
            <w:right w:val="none" w:sz="0" w:space="0" w:color="auto"/>
          </w:divBdr>
        </w:div>
        <w:div w:id="612712380">
          <w:marLeft w:val="0"/>
          <w:marRight w:val="0"/>
          <w:marTop w:val="0"/>
          <w:marBottom w:val="0"/>
          <w:divBdr>
            <w:top w:val="none" w:sz="0" w:space="0" w:color="auto"/>
            <w:left w:val="none" w:sz="0" w:space="0" w:color="auto"/>
            <w:bottom w:val="none" w:sz="0" w:space="0" w:color="auto"/>
            <w:right w:val="none" w:sz="0" w:space="0" w:color="auto"/>
          </w:divBdr>
        </w:div>
        <w:div w:id="641271454">
          <w:marLeft w:val="0"/>
          <w:marRight w:val="0"/>
          <w:marTop w:val="0"/>
          <w:marBottom w:val="0"/>
          <w:divBdr>
            <w:top w:val="none" w:sz="0" w:space="0" w:color="auto"/>
            <w:left w:val="none" w:sz="0" w:space="0" w:color="auto"/>
            <w:bottom w:val="none" w:sz="0" w:space="0" w:color="auto"/>
            <w:right w:val="none" w:sz="0" w:space="0" w:color="auto"/>
          </w:divBdr>
        </w:div>
        <w:div w:id="2013215296">
          <w:marLeft w:val="0"/>
          <w:marRight w:val="0"/>
          <w:marTop w:val="0"/>
          <w:marBottom w:val="0"/>
          <w:divBdr>
            <w:top w:val="none" w:sz="0" w:space="0" w:color="auto"/>
            <w:left w:val="none" w:sz="0" w:space="0" w:color="auto"/>
            <w:bottom w:val="none" w:sz="0" w:space="0" w:color="auto"/>
            <w:right w:val="none" w:sz="0" w:space="0" w:color="auto"/>
          </w:divBdr>
        </w:div>
        <w:div w:id="1431468330">
          <w:marLeft w:val="0"/>
          <w:marRight w:val="0"/>
          <w:marTop w:val="0"/>
          <w:marBottom w:val="0"/>
          <w:divBdr>
            <w:top w:val="none" w:sz="0" w:space="0" w:color="auto"/>
            <w:left w:val="none" w:sz="0" w:space="0" w:color="auto"/>
            <w:bottom w:val="none" w:sz="0" w:space="0" w:color="auto"/>
            <w:right w:val="none" w:sz="0" w:space="0" w:color="auto"/>
          </w:divBdr>
        </w:div>
        <w:div w:id="1623341380">
          <w:marLeft w:val="0"/>
          <w:marRight w:val="0"/>
          <w:marTop w:val="0"/>
          <w:marBottom w:val="0"/>
          <w:divBdr>
            <w:top w:val="none" w:sz="0" w:space="0" w:color="auto"/>
            <w:left w:val="none" w:sz="0" w:space="0" w:color="auto"/>
            <w:bottom w:val="none" w:sz="0" w:space="0" w:color="auto"/>
            <w:right w:val="none" w:sz="0" w:space="0" w:color="auto"/>
          </w:divBdr>
        </w:div>
        <w:div w:id="1923178542">
          <w:marLeft w:val="0"/>
          <w:marRight w:val="0"/>
          <w:marTop w:val="0"/>
          <w:marBottom w:val="0"/>
          <w:divBdr>
            <w:top w:val="none" w:sz="0" w:space="0" w:color="auto"/>
            <w:left w:val="none" w:sz="0" w:space="0" w:color="auto"/>
            <w:bottom w:val="none" w:sz="0" w:space="0" w:color="auto"/>
            <w:right w:val="none" w:sz="0" w:space="0" w:color="auto"/>
          </w:divBdr>
        </w:div>
        <w:div w:id="1637905465">
          <w:marLeft w:val="0"/>
          <w:marRight w:val="0"/>
          <w:marTop w:val="0"/>
          <w:marBottom w:val="0"/>
          <w:divBdr>
            <w:top w:val="none" w:sz="0" w:space="0" w:color="auto"/>
            <w:left w:val="none" w:sz="0" w:space="0" w:color="auto"/>
            <w:bottom w:val="none" w:sz="0" w:space="0" w:color="auto"/>
            <w:right w:val="none" w:sz="0" w:space="0" w:color="auto"/>
          </w:divBdr>
        </w:div>
        <w:div w:id="1418406968">
          <w:marLeft w:val="0"/>
          <w:marRight w:val="0"/>
          <w:marTop w:val="0"/>
          <w:marBottom w:val="0"/>
          <w:divBdr>
            <w:top w:val="none" w:sz="0" w:space="0" w:color="auto"/>
            <w:left w:val="none" w:sz="0" w:space="0" w:color="auto"/>
            <w:bottom w:val="none" w:sz="0" w:space="0" w:color="auto"/>
            <w:right w:val="none" w:sz="0" w:space="0" w:color="auto"/>
          </w:divBdr>
        </w:div>
        <w:div w:id="1967396244">
          <w:marLeft w:val="0"/>
          <w:marRight w:val="0"/>
          <w:marTop w:val="0"/>
          <w:marBottom w:val="0"/>
          <w:divBdr>
            <w:top w:val="none" w:sz="0" w:space="0" w:color="auto"/>
            <w:left w:val="none" w:sz="0" w:space="0" w:color="auto"/>
            <w:bottom w:val="none" w:sz="0" w:space="0" w:color="auto"/>
            <w:right w:val="none" w:sz="0" w:space="0" w:color="auto"/>
          </w:divBdr>
        </w:div>
        <w:div w:id="1645282209">
          <w:marLeft w:val="0"/>
          <w:marRight w:val="0"/>
          <w:marTop w:val="0"/>
          <w:marBottom w:val="0"/>
          <w:divBdr>
            <w:top w:val="none" w:sz="0" w:space="0" w:color="auto"/>
            <w:left w:val="none" w:sz="0" w:space="0" w:color="auto"/>
            <w:bottom w:val="none" w:sz="0" w:space="0" w:color="auto"/>
            <w:right w:val="none" w:sz="0" w:space="0" w:color="auto"/>
          </w:divBdr>
        </w:div>
        <w:div w:id="1384790838">
          <w:marLeft w:val="0"/>
          <w:marRight w:val="0"/>
          <w:marTop w:val="0"/>
          <w:marBottom w:val="0"/>
          <w:divBdr>
            <w:top w:val="none" w:sz="0" w:space="0" w:color="auto"/>
            <w:left w:val="none" w:sz="0" w:space="0" w:color="auto"/>
            <w:bottom w:val="none" w:sz="0" w:space="0" w:color="auto"/>
            <w:right w:val="none" w:sz="0" w:space="0" w:color="auto"/>
          </w:divBdr>
        </w:div>
        <w:div w:id="283001272">
          <w:marLeft w:val="0"/>
          <w:marRight w:val="0"/>
          <w:marTop w:val="0"/>
          <w:marBottom w:val="0"/>
          <w:divBdr>
            <w:top w:val="none" w:sz="0" w:space="0" w:color="auto"/>
            <w:left w:val="none" w:sz="0" w:space="0" w:color="auto"/>
            <w:bottom w:val="none" w:sz="0" w:space="0" w:color="auto"/>
            <w:right w:val="none" w:sz="0" w:space="0" w:color="auto"/>
          </w:divBdr>
        </w:div>
        <w:div w:id="1132942715">
          <w:marLeft w:val="0"/>
          <w:marRight w:val="0"/>
          <w:marTop w:val="0"/>
          <w:marBottom w:val="0"/>
          <w:divBdr>
            <w:top w:val="none" w:sz="0" w:space="0" w:color="auto"/>
            <w:left w:val="none" w:sz="0" w:space="0" w:color="auto"/>
            <w:bottom w:val="none" w:sz="0" w:space="0" w:color="auto"/>
            <w:right w:val="none" w:sz="0" w:space="0" w:color="auto"/>
          </w:divBdr>
        </w:div>
        <w:div w:id="1966345071">
          <w:marLeft w:val="0"/>
          <w:marRight w:val="0"/>
          <w:marTop w:val="0"/>
          <w:marBottom w:val="0"/>
          <w:divBdr>
            <w:top w:val="none" w:sz="0" w:space="0" w:color="auto"/>
            <w:left w:val="none" w:sz="0" w:space="0" w:color="auto"/>
            <w:bottom w:val="none" w:sz="0" w:space="0" w:color="auto"/>
            <w:right w:val="none" w:sz="0" w:space="0" w:color="auto"/>
          </w:divBdr>
        </w:div>
        <w:div w:id="564730156">
          <w:marLeft w:val="0"/>
          <w:marRight w:val="0"/>
          <w:marTop w:val="0"/>
          <w:marBottom w:val="0"/>
          <w:divBdr>
            <w:top w:val="none" w:sz="0" w:space="0" w:color="auto"/>
            <w:left w:val="none" w:sz="0" w:space="0" w:color="auto"/>
            <w:bottom w:val="none" w:sz="0" w:space="0" w:color="auto"/>
            <w:right w:val="none" w:sz="0" w:space="0" w:color="auto"/>
          </w:divBdr>
        </w:div>
        <w:div w:id="1297027350">
          <w:marLeft w:val="0"/>
          <w:marRight w:val="0"/>
          <w:marTop w:val="0"/>
          <w:marBottom w:val="0"/>
          <w:divBdr>
            <w:top w:val="none" w:sz="0" w:space="0" w:color="auto"/>
            <w:left w:val="none" w:sz="0" w:space="0" w:color="auto"/>
            <w:bottom w:val="none" w:sz="0" w:space="0" w:color="auto"/>
            <w:right w:val="none" w:sz="0" w:space="0" w:color="auto"/>
          </w:divBdr>
        </w:div>
        <w:div w:id="364867163">
          <w:marLeft w:val="0"/>
          <w:marRight w:val="0"/>
          <w:marTop w:val="0"/>
          <w:marBottom w:val="0"/>
          <w:divBdr>
            <w:top w:val="none" w:sz="0" w:space="0" w:color="auto"/>
            <w:left w:val="none" w:sz="0" w:space="0" w:color="auto"/>
            <w:bottom w:val="none" w:sz="0" w:space="0" w:color="auto"/>
            <w:right w:val="none" w:sz="0" w:space="0" w:color="auto"/>
          </w:divBdr>
        </w:div>
        <w:div w:id="1020814875">
          <w:marLeft w:val="0"/>
          <w:marRight w:val="0"/>
          <w:marTop w:val="0"/>
          <w:marBottom w:val="0"/>
          <w:divBdr>
            <w:top w:val="none" w:sz="0" w:space="0" w:color="auto"/>
            <w:left w:val="none" w:sz="0" w:space="0" w:color="auto"/>
            <w:bottom w:val="none" w:sz="0" w:space="0" w:color="auto"/>
            <w:right w:val="none" w:sz="0" w:space="0" w:color="auto"/>
          </w:divBdr>
        </w:div>
        <w:div w:id="1254624674">
          <w:marLeft w:val="0"/>
          <w:marRight w:val="0"/>
          <w:marTop w:val="0"/>
          <w:marBottom w:val="0"/>
          <w:divBdr>
            <w:top w:val="none" w:sz="0" w:space="0" w:color="auto"/>
            <w:left w:val="none" w:sz="0" w:space="0" w:color="auto"/>
            <w:bottom w:val="none" w:sz="0" w:space="0" w:color="auto"/>
            <w:right w:val="none" w:sz="0" w:space="0" w:color="auto"/>
          </w:divBdr>
        </w:div>
        <w:div w:id="2036151694">
          <w:marLeft w:val="0"/>
          <w:marRight w:val="0"/>
          <w:marTop w:val="0"/>
          <w:marBottom w:val="0"/>
          <w:divBdr>
            <w:top w:val="none" w:sz="0" w:space="0" w:color="auto"/>
            <w:left w:val="none" w:sz="0" w:space="0" w:color="auto"/>
            <w:bottom w:val="none" w:sz="0" w:space="0" w:color="auto"/>
            <w:right w:val="none" w:sz="0" w:space="0" w:color="auto"/>
          </w:divBdr>
        </w:div>
        <w:div w:id="737365653">
          <w:marLeft w:val="0"/>
          <w:marRight w:val="0"/>
          <w:marTop w:val="0"/>
          <w:marBottom w:val="0"/>
          <w:divBdr>
            <w:top w:val="none" w:sz="0" w:space="0" w:color="auto"/>
            <w:left w:val="none" w:sz="0" w:space="0" w:color="auto"/>
            <w:bottom w:val="none" w:sz="0" w:space="0" w:color="auto"/>
            <w:right w:val="none" w:sz="0" w:space="0" w:color="auto"/>
          </w:divBdr>
        </w:div>
        <w:div w:id="1188760905">
          <w:marLeft w:val="0"/>
          <w:marRight w:val="0"/>
          <w:marTop w:val="0"/>
          <w:marBottom w:val="0"/>
          <w:divBdr>
            <w:top w:val="none" w:sz="0" w:space="0" w:color="auto"/>
            <w:left w:val="none" w:sz="0" w:space="0" w:color="auto"/>
            <w:bottom w:val="none" w:sz="0" w:space="0" w:color="auto"/>
            <w:right w:val="none" w:sz="0" w:space="0" w:color="auto"/>
          </w:divBdr>
        </w:div>
        <w:div w:id="1073743228">
          <w:marLeft w:val="0"/>
          <w:marRight w:val="0"/>
          <w:marTop w:val="0"/>
          <w:marBottom w:val="0"/>
          <w:divBdr>
            <w:top w:val="none" w:sz="0" w:space="0" w:color="auto"/>
            <w:left w:val="none" w:sz="0" w:space="0" w:color="auto"/>
            <w:bottom w:val="none" w:sz="0" w:space="0" w:color="auto"/>
            <w:right w:val="none" w:sz="0" w:space="0" w:color="auto"/>
          </w:divBdr>
        </w:div>
        <w:div w:id="2081057018">
          <w:marLeft w:val="0"/>
          <w:marRight w:val="0"/>
          <w:marTop w:val="0"/>
          <w:marBottom w:val="0"/>
          <w:divBdr>
            <w:top w:val="none" w:sz="0" w:space="0" w:color="auto"/>
            <w:left w:val="none" w:sz="0" w:space="0" w:color="auto"/>
            <w:bottom w:val="none" w:sz="0" w:space="0" w:color="auto"/>
            <w:right w:val="none" w:sz="0" w:space="0" w:color="auto"/>
          </w:divBdr>
        </w:div>
        <w:div w:id="1697077389">
          <w:marLeft w:val="0"/>
          <w:marRight w:val="0"/>
          <w:marTop w:val="0"/>
          <w:marBottom w:val="0"/>
          <w:divBdr>
            <w:top w:val="none" w:sz="0" w:space="0" w:color="auto"/>
            <w:left w:val="none" w:sz="0" w:space="0" w:color="auto"/>
            <w:bottom w:val="none" w:sz="0" w:space="0" w:color="auto"/>
            <w:right w:val="none" w:sz="0" w:space="0" w:color="auto"/>
          </w:divBdr>
        </w:div>
        <w:div w:id="1252738625">
          <w:marLeft w:val="0"/>
          <w:marRight w:val="0"/>
          <w:marTop w:val="0"/>
          <w:marBottom w:val="0"/>
          <w:divBdr>
            <w:top w:val="none" w:sz="0" w:space="0" w:color="auto"/>
            <w:left w:val="none" w:sz="0" w:space="0" w:color="auto"/>
            <w:bottom w:val="none" w:sz="0" w:space="0" w:color="auto"/>
            <w:right w:val="none" w:sz="0" w:space="0" w:color="auto"/>
          </w:divBdr>
        </w:div>
        <w:div w:id="1432238553">
          <w:marLeft w:val="0"/>
          <w:marRight w:val="0"/>
          <w:marTop w:val="0"/>
          <w:marBottom w:val="0"/>
          <w:divBdr>
            <w:top w:val="none" w:sz="0" w:space="0" w:color="auto"/>
            <w:left w:val="none" w:sz="0" w:space="0" w:color="auto"/>
            <w:bottom w:val="none" w:sz="0" w:space="0" w:color="auto"/>
            <w:right w:val="none" w:sz="0" w:space="0" w:color="auto"/>
          </w:divBdr>
        </w:div>
        <w:div w:id="1219828168">
          <w:marLeft w:val="0"/>
          <w:marRight w:val="0"/>
          <w:marTop w:val="0"/>
          <w:marBottom w:val="0"/>
          <w:divBdr>
            <w:top w:val="none" w:sz="0" w:space="0" w:color="auto"/>
            <w:left w:val="none" w:sz="0" w:space="0" w:color="auto"/>
            <w:bottom w:val="none" w:sz="0" w:space="0" w:color="auto"/>
            <w:right w:val="none" w:sz="0" w:space="0" w:color="auto"/>
          </w:divBdr>
        </w:div>
        <w:div w:id="243271232">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188029347">
          <w:marLeft w:val="0"/>
          <w:marRight w:val="0"/>
          <w:marTop w:val="0"/>
          <w:marBottom w:val="0"/>
          <w:divBdr>
            <w:top w:val="none" w:sz="0" w:space="0" w:color="auto"/>
            <w:left w:val="none" w:sz="0" w:space="0" w:color="auto"/>
            <w:bottom w:val="none" w:sz="0" w:space="0" w:color="auto"/>
            <w:right w:val="none" w:sz="0" w:space="0" w:color="auto"/>
          </w:divBdr>
        </w:div>
        <w:div w:id="344596118">
          <w:marLeft w:val="0"/>
          <w:marRight w:val="0"/>
          <w:marTop w:val="0"/>
          <w:marBottom w:val="0"/>
          <w:divBdr>
            <w:top w:val="none" w:sz="0" w:space="0" w:color="auto"/>
            <w:left w:val="none" w:sz="0" w:space="0" w:color="auto"/>
            <w:bottom w:val="none" w:sz="0" w:space="0" w:color="auto"/>
            <w:right w:val="none" w:sz="0" w:space="0" w:color="auto"/>
          </w:divBdr>
        </w:div>
        <w:div w:id="2042702967">
          <w:marLeft w:val="0"/>
          <w:marRight w:val="0"/>
          <w:marTop w:val="0"/>
          <w:marBottom w:val="0"/>
          <w:divBdr>
            <w:top w:val="none" w:sz="0" w:space="0" w:color="auto"/>
            <w:left w:val="none" w:sz="0" w:space="0" w:color="auto"/>
            <w:bottom w:val="none" w:sz="0" w:space="0" w:color="auto"/>
            <w:right w:val="none" w:sz="0" w:space="0" w:color="auto"/>
          </w:divBdr>
        </w:div>
        <w:div w:id="1781607057">
          <w:marLeft w:val="0"/>
          <w:marRight w:val="0"/>
          <w:marTop w:val="0"/>
          <w:marBottom w:val="0"/>
          <w:divBdr>
            <w:top w:val="none" w:sz="0" w:space="0" w:color="auto"/>
            <w:left w:val="none" w:sz="0" w:space="0" w:color="auto"/>
            <w:bottom w:val="none" w:sz="0" w:space="0" w:color="auto"/>
            <w:right w:val="none" w:sz="0" w:space="0" w:color="auto"/>
          </w:divBdr>
        </w:div>
        <w:div w:id="464810671">
          <w:marLeft w:val="0"/>
          <w:marRight w:val="0"/>
          <w:marTop w:val="0"/>
          <w:marBottom w:val="0"/>
          <w:divBdr>
            <w:top w:val="none" w:sz="0" w:space="0" w:color="auto"/>
            <w:left w:val="none" w:sz="0" w:space="0" w:color="auto"/>
            <w:bottom w:val="none" w:sz="0" w:space="0" w:color="auto"/>
            <w:right w:val="none" w:sz="0" w:space="0" w:color="auto"/>
          </w:divBdr>
        </w:div>
        <w:div w:id="1123890913">
          <w:marLeft w:val="0"/>
          <w:marRight w:val="0"/>
          <w:marTop w:val="0"/>
          <w:marBottom w:val="0"/>
          <w:divBdr>
            <w:top w:val="none" w:sz="0" w:space="0" w:color="auto"/>
            <w:left w:val="none" w:sz="0" w:space="0" w:color="auto"/>
            <w:bottom w:val="none" w:sz="0" w:space="0" w:color="auto"/>
            <w:right w:val="none" w:sz="0" w:space="0" w:color="auto"/>
          </w:divBdr>
        </w:div>
        <w:div w:id="1995598717">
          <w:marLeft w:val="0"/>
          <w:marRight w:val="0"/>
          <w:marTop w:val="0"/>
          <w:marBottom w:val="0"/>
          <w:divBdr>
            <w:top w:val="none" w:sz="0" w:space="0" w:color="auto"/>
            <w:left w:val="none" w:sz="0" w:space="0" w:color="auto"/>
            <w:bottom w:val="none" w:sz="0" w:space="0" w:color="auto"/>
            <w:right w:val="none" w:sz="0" w:space="0" w:color="auto"/>
          </w:divBdr>
        </w:div>
        <w:div w:id="1203253257">
          <w:marLeft w:val="0"/>
          <w:marRight w:val="0"/>
          <w:marTop w:val="0"/>
          <w:marBottom w:val="0"/>
          <w:divBdr>
            <w:top w:val="none" w:sz="0" w:space="0" w:color="auto"/>
            <w:left w:val="none" w:sz="0" w:space="0" w:color="auto"/>
            <w:bottom w:val="none" w:sz="0" w:space="0" w:color="auto"/>
            <w:right w:val="none" w:sz="0" w:space="0" w:color="auto"/>
          </w:divBdr>
        </w:div>
        <w:div w:id="1412895789">
          <w:marLeft w:val="0"/>
          <w:marRight w:val="0"/>
          <w:marTop w:val="0"/>
          <w:marBottom w:val="0"/>
          <w:divBdr>
            <w:top w:val="none" w:sz="0" w:space="0" w:color="auto"/>
            <w:left w:val="none" w:sz="0" w:space="0" w:color="auto"/>
            <w:bottom w:val="none" w:sz="0" w:space="0" w:color="auto"/>
            <w:right w:val="none" w:sz="0" w:space="0" w:color="auto"/>
          </w:divBdr>
        </w:div>
        <w:div w:id="33435016">
          <w:marLeft w:val="0"/>
          <w:marRight w:val="0"/>
          <w:marTop w:val="0"/>
          <w:marBottom w:val="0"/>
          <w:divBdr>
            <w:top w:val="none" w:sz="0" w:space="0" w:color="auto"/>
            <w:left w:val="none" w:sz="0" w:space="0" w:color="auto"/>
            <w:bottom w:val="none" w:sz="0" w:space="0" w:color="auto"/>
            <w:right w:val="none" w:sz="0" w:space="0" w:color="auto"/>
          </w:divBdr>
        </w:div>
        <w:div w:id="1528326470">
          <w:marLeft w:val="0"/>
          <w:marRight w:val="0"/>
          <w:marTop w:val="0"/>
          <w:marBottom w:val="0"/>
          <w:divBdr>
            <w:top w:val="none" w:sz="0" w:space="0" w:color="auto"/>
            <w:left w:val="none" w:sz="0" w:space="0" w:color="auto"/>
            <w:bottom w:val="none" w:sz="0" w:space="0" w:color="auto"/>
            <w:right w:val="none" w:sz="0" w:space="0" w:color="auto"/>
          </w:divBdr>
        </w:div>
        <w:div w:id="1503858812">
          <w:marLeft w:val="0"/>
          <w:marRight w:val="0"/>
          <w:marTop w:val="0"/>
          <w:marBottom w:val="0"/>
          <w:divBdr>
            <w:top w:val="none" w:sz="0" w:space="0" w:color="auto"/>
            <w:left w:val="none" w:sz="0" w:space="0" w:color="auto"/>
            <w:bottom w:val="none" w:sz="0" w:space="0" w:color="auto"/>
            <w:right w:val="none" w:sz="0" w:space="0" w:color="auto"/>
          </w:divBdr>
        </w:div>
        <w:div w:id="1881547131">
          <w:marLeft w:val="0"/>
          <w:marRight w:val="0"/>
          <w:marTop w:val="0"/>
          <w:marBottom w:val="0"/>
          <w:divBdr>
            <w:top w:val="none" w:sz="0" w:space="0" w:color="auto"/>
            <w:left w:val="none" w:sz="0" w:space="0" w:color="auto"/>
            <w:bottom w:val="none" w:sz="0" w:space="0" w:color="auto"/>
            <w:right w:val="none" w:sz="0" w:space="0" w:color="auto"/>
          </w:divBdr>
        </w:div>
        <w:div w:id="244194624">
          <w:marLeft w:val="0"/>
          <w:marRight w:val="0"/>
          <w:marTop w:val="0"/>
          <w:marBottom w:val="0"/>
          <w:divBdr>
            <w:top w:val="none" w:sz="0" w:space="0" w:color="auto"/>
            <w:left w:val="none" w:sz="0" w:space="0" w:color="auto"/>
            <w:bottom w:val="none" w:sz="0" w:space="0" w:color="auto"/>
            <w:right w:val="none" w:sz="0" w:space="0" w:color="auto"/>
          </w:divBdr>
        </w:div>
        <w:div w:id="1009676283">
          <w:marLeft w:val="0"/>
          <w:marRight w:val="0"/>
          <w:marTop w:val="0"/>
          <w:marBottom w:val="0"/>
          <w:divBdr>
            <w:top w:val="none" w:sz="0" w:space="0" w:color="auto"/>
            <w:left w:val="none" w:sz="0" w:space="0" w:color="auto"/>
            <w:bottom w:val="none" w:sz="0" w:space="0" w:color="auto"/>
            <w:right w:val="none" w:sz="0" w:space="0" w:color="auto"/>
          </w:divBdr>
        </w:div>
        <w:div w:id="114101108">
          <w:marLeft w:val="0"/>
          <w:marRight w:val="0"/>
          <w:marTop w:val="0"/>
          <w:marBottom w:val="0"/>
          <w:divBdr>
            <w:top w:val="none" w:sz="0" w:space="0" w:color="auto"/>
            <w:left w:val="none" w:sz="0" w:space="0" w:color="auto"/>
            <w:bottom w:val="none" w:sz="0" w:space="0" w:color="auto"/>
            <w:right w:val="none" w:sz="0" w:space="0" w:color="auto"/>
          </w:divBdr>
        </w:div>
        <w:div w:id="1550144135">
          <w:marLeft w:val="0"/>
          <w:marRight w:val="0"/>
          <w:marTop w:val="0"/>
          <w:marBottom w:val="0"/>
          <w:divBdr>
            <w:top w:val="none" w:sz="0" w:space="0" w:color="auto"/>
            <w:left w:val="none" w:sz="0" w:space="0" w:color="auto"/>
            <w:bottom w:val="none" w:sz="0" w:space="0" w:color="auto"/>
            <w:right w:val="none" w:sz="0" w:space="0" w:color="auto"/>
          </w:divBdr>
        </w:div>
        <w:div w:id="863249855">
          <w:marLeft w:val="0"/>
          <w:marRight w:val="0"/>
          <w:marTop w:val="0"/>
          <w:marBottom w:val="0"/>
          <w:divBdr>
            <w:top w:val="none" w:sz="0" w:space="0" w:color="auto"/>
            <w:left w:val="none" w:sz="0" w:space="0" w:color="auto"/>
            <w:bottom w:val="none" w:sz="0" w:space="0" w:color="auto"/>
            <w:right w:val="none" w:sz="0" w:space="0" w:color="auto"/>
          </w:divBdr>
        </w:div>
        <w:div w:id="693649317">
          <w:marLeft w:val="0"/>
          <w:marRight w:val="0"/>
          <w:marTop w:val="0"/>
          <w:marBottom w:val="0"/>
          <w:divBdr>
            <w:top w:val="none" w:sz="0" w:space="0" w:color="auto"/>
            <w:left w:val="none" w:sz="0" w:space="0" w:color="auto"/>
            <w:bottom w:val="none" w:sz="0" w:space="0" w:color="auto"/>
            <w:right w:val="none" w:sz="0" w:space="0" w:color="auto"/>
          </w:divBdr>
        </w:div>
        <w:div w:id="725956022">
          <w:marLeft w:val="0"/>
          <w:marRight w:val="0"/>
          <w:marTop w:val="0"/>
          <w:marBottom w:val="0"/>
          <w:divBdr>
            <w:top w:val="none" w:sz="0" w:space="0" w:color="auto"/>
            <w:left w:val="none" w:sz="0" w:space="0" w:color="auto"/>
            <w:bottom w:val="none" w:sz="0" w:space="0" w:color="auto"/>
            <w:right w:val="none" w:sz="0" w:space="0" w:color="auto"/>
          </w:divBdr>
        </w:div>
        <w:div w:id="514156287">
          <w:marLeft w:val="0"/>
          <w:marRight w:val="0"/>
          <w:marTop w:val="0"/>
          <w:marBottom w:val="0"/>
          <w:divBdr>
            <w:top w:val="none" w:sz="0" w:space="0" w:color="auto"/>
            <w:left w:val="none" w:sz="0" w:space="0" w:color="auto"/>
            <w:bottom w:val="none" w:sz="0" w:space="0" w:color="auto"/>
            <w:right w:val="none" w:sz="0" w:space="0" w:color="auto"/>
          </w:divBdr>
        </w:div>
        <w:div w:id="1995181969">
          <w:marLeft w:val="0"/>
          <w:marRight w:val="0"/>
          <w:marTop w:val="0"/>
          <w:marBottom w:val="0"/>
          <w:divBdr>
            <w:top w:val="none" w:sz="0" w:space="0" w:color="auto"/>
            <w:left w:val="none" w:sz="0" w:space="0" w:color="auto"/>
            <w:bottom w:val="none" w:sz="0" w:space="0" w:color="auto"/>
            <w:right w:val="none" w:sz="0" w:space="0" w:color="auto"/>
          </w:divBdr>
        </w:div>
        <w:div w:id="1035501262">
          <w:marLeft w:val="0"/>
          <w:marRight w:val="0"/>
          <w:marTop w:val="0"/>
          <w:marBottom w:val="0"/>
          <w:divBdr>
            <w:top w:val="none" w:sz="0" w:space="0" w:color="auto"/>
            <w:left w:val="none" w:sz="0" w:space="0" w:color="auto"/>
            <w:bottom w:val="none" w:sz="0" w:space="0" w:color="auto"/>
            <w:right w:val="none" w:sz="0" w:space="0" w:color="auto"/>
          </w:divBdr>
        </w:div>
        <w:div w:id="1182548587">
          <w:marLeft w:val="0"/>
          <w:marRight w:val="0"/>
          <w:marTop w:val="0"/>
          <w:marBottom w:val="0"/>
          <w:divBdr>
            <w:top w:val="none" w:sz="0" w:space="0" w:color="auto"/>
            <w:left w:val="none" w:sz="0" w:space="0" w:color="auto"/>
            <w:bottom w:val="none" w:sz="0" w:space="0" w:color="auto"/>
            <w:right w:val="none" w:sz="0" w:space="0" w:color="auto"/>
          </w:divBdr>
        </w:div>
        <w:div w:id="516776091">
          <w:marLeft w:val="0"/>
          <w:marRight w:val="0"/>
          <w:marTop w:val="0"/>
          <w:marBottom w:val="0"/>
          <w:divBdr>
            <w:top w:val="none" w:sz="0" w:space="0" w:color="auto"/>
            <w:left w:val="none" w:sz="0" w:space="0" w:color="auto"/>
            <w:bottom w:val="none" w:sz="0" w:space="0" w:color="auto"/>
            <w:right w:val="none" w:sz="0" w:space="0" w:color="auto"/>
          </w:divBdr>
        </w:div>
        <w:div w:id="818379154">
          <w:marLeft w:val="0"/>
          <w:marRight w:val="0"/>
          <w:marTop w:val="0"/>
          <w:marBottom w:val="0"/>
          <w:divBdr>
            <w:top w:val="none" w:sz="0" w:space="0" w:color="auto"/>
            <w:left w:val="none" w:sz="0" w:space="0" w:color="auto"/>
            <w:bottom w:val="none" w:sz="0" w:space="0" w:color="auto"/>
            <w:right w:val="none" w:sz="0" w:space="0" w:color="auto"/>
          </w:divBdr>
        </w:div>
        <w:div w:id="1936134993">
          <w:marLeft w:val="0"/>
          <w:marRight w:val="0"/>
          <w:marTop w:val="0"/>
          <w:marBottom w:val="0"/>
          <w:divBdr>
            <w:top w:val="none" w:sz="0" w:space="0" w:color="auto"/>
            <w:left w:val="none" w:sz="0" w:space="0" w:color="auto"/>
            <w:bottom w:val="none" w:sz="0" w:space="0" w:color="auto"/>
            <w:right w:val="none" w:sz="0" w:space="0" w:color="auto"/>
          </w:divBdr>
        </w:div>
        <w:div w:id="458886090">
          <w:marLeft w:val="0"/>
          <w:marRight w:val="0"/>
          <w:marTop w:val="0"/>
          <w:marBottom w:val="0"/>
          <w:divBdr>
            <w:top w:val="none" w:sz="0" w:space="0" w:color="auto"/>
            <w:left w:val="none" w:sz="0" w:space="0" w:color="auto"/>
            <w:bottom w:val="none" w:sz="0" w:space="0" w:color="auto"/>
            <w:right w:val="none" w:sz="0" w:space="0" w:color="auto"/>
          </w:divBdr>
        </w:div>
        <w:div w:id="1103040368">
          <w:marLeft w:val="0"/>
          <w:marRight w:val="0"/>
          <w:marTop w:val="0"/>
          <w:marBottom w:val="0"/>
          <w:divBdr>
            <w:top w:val="none" w:sz="0" w:space="0" w:color="auto"/>
            <w:left w:val="none" w:sz="0" w:space="0" w:color="auto"/>
            <w:bottom w:val="none" w:sz="0" w:space="0" w:color="auto"/>
            <w:right w:val="none" w:sz="0" w:space="0" w:color="auto"/>
          </w:divBdr>
        </w:div>
        <w:div w:id="1395852398">
          <w:marLeft w:val="0"/>
          <w:marRight w:val="0"/>
          <w:marTop w:val="0"/>
          <w:marBottom w:val="0"/>
          <w:divBdr>
            <w:top w:val="none" w:sz="0" w:space="0" w:color="auto"/>
            <w:left w:val="none" w:sz="0" w:space="0" w:color="auto"/>
            <w:bottom w:val="none" w:sz="0" w:space="0" w:color="auto"/>
            <w:right w:val="none" w:sz="0" w:space="0" w:color="auto"/>
          </w:divBdr>
        </w:div>
        <w:div w:id="198662066">
          <w:marLeft w:val="0"/>
          <w:marRight w:val="0"/>
          <w:marTop w:val="0"/>
          <w:marBottom w:val="0"/>
          <w:divBdr>
            <w:top w:val="none" w:sz="0" w:space="0" w:color="auto"/>
            <w:left w:val="none" w:sz="0" w:space="0" w:color="auto"/>
            <w:bottom w:val="none" w:sz="0" w:space="0" w:color="auto"/>
            <w:right w:val="none" w:sz="0" w:space="0" w:color="auto"/>
          </w:divBdr>
        </w:div>
        <w:div w:id="1786535742">
          <w:marLeft w:val="0"/>
          <w:marRight w:val="0"/>
          <w:marTop w:val="0"/>
          <w:marBottom w:val="0"/>
          <w:divBdr>
            <w:top w:val="none" w:sz="0" w:space="0" w:color="auto"/>
            <w:left w:val="none" w:sz="0" w:space="0" w:color="auto"/>
            <w:bottom w:val="none" w:sz="0" w:space="0" w:color="auto"/>
            <w:right w:val="none" w:sz="0" w:space="0" w:color="auto"/>
          </w:divBdr>
        </w:div>
        <w:div w:id="1804035605">
          <w:marLeft w:val="0"/>
          <w:marRight w:val="0"/>
          <w:marTop w:val="0"/>
          <w:marBottom w:val="0"/>
          <w:divBdr>
            <w:top w:val="none" w:sz="0" w:space="0" w:color="auto"/>
            <w:left w:val="none" w:sz="0" w:space="0" w:color="auto"/>
            <w:bottom w:val="none" w:sz="0" w:space="0" w:color="auto"/>
            <w:right w:val="none" w:sz="0" w:space="0" w:color="auto"/>
          </w:divBdr>
        </w:div>
        <w:div w:id="1195386897">
          <w:marLeft w:val="0"/>
          <w:marRight w:val="0"/>
          <w:marTop w:val="0"/>
          <w:marBottom w:val="0"/>
          <w:divBdr>
            <w:top w:val="none" w:sz="0" w:space="0" w:color="auto"/>
            <w:left w:val="none" w:sz="0" w:space="0" w:color="auto"/>
            <w:bottom w:val="none" w:sz="0" w:space="0" w:color="auto"/>
            <w:right w:val="none" w:sz="0" w:space="0" w:color="auto"/>
          </w:divBdr>
        </w:div>
        <w:div w:id="491068336">
          <w:marLeft w:val="0"/>
          <w:marRight w:val="0"/>
          <w:marTop w:val="0"/>
          <w:marBottom w:val="0"/>
          <w:divBdr>
            <w:top w:val="none" w:sz="0" w:space="0" w:color="auto"/>
            <w:left w:val="none" w:sz="0" w:space="0" w:color="auto"/>
            <w:bottom w:val="none" w:sz="0" w:space="0" w:color="auto"/>
            <w:right w:val="none" w:sz="0" w:space="0" w:color="auto"/>
          </w:divBdr>
        </w:div>
        <w:div w:id="789515808">
          <w:marLeft w:val="0"/>
          <w:marRight w:val="0"/>
          <w:marTop w:val="0"/>
          <w:marBottom w:val="0"/>
          <w:divBdr>
            <w:top w:val="none" w:sz="0" w:space="0" w:color="auto"/>
            <w:left w:val="none" w:sz="0" w:space="0" w:color="auto"/>
            <w:bottom w:val="none" w:sz="0" w:space="0" w:color="auto"/>
            <w:right w:val="none" w:sz="0" w:space="0" w:color="auto"/>
          </w:divBdr>
        </w:div>
        <w:div w:id="1870727330">
          <w:marLeft w:val="0"/>
          <w:marRight w:val="0"/>
          <w:marTop w:val="0"/>
          <w:marBottom w:val="0"/>
          <w:divBdr>
            <w:top w:val="none" w:sz="0" w:space="0" w:color="auto"/>
            <w:left w:val="none" w:sz="0" w:space="0" w:color="auto"/>
            <w:bottom w:val="none" w:sz="0" w:space="0" w:color="auto"/>
            <w:right w:val="none" w:sz="0" w:space="0" w:color="auto"/>
          </w:divBdr>
        </w:div>
        <w:div w:id="1099762460">
          <w:marLeft w:val="0"/>
          <w:marRight w:val="0"/>
          <w:marTop w:val="0"/>
          <w:marBottom w:val="0"/>
          <w:divBdr>
            <w:top w:val="none" w:sz="0" w:space="0" w:color="auto"/>
            <w:left w:val="none" w:sz="0" w:space="0" w:color="auto"/>
            <w:bottom w:val="none" w:sz="0" w:space="0" w:color="auto"/>
            <w:right w:val="none" w:sz="0" w:space="0" w:color="auto"/>
          </w:divBdr>
        </w:div>
        <w:div w:id="988362029">
          <w:marLeft w:val="0"/>
          <w:marRight w:val="0"/>
          <w:marTop w:val="0"/>
          <w:marBottom w:val="0"/>
          <w:divBdr>
            <w:top w:val="none" w:sz="0" w:space="0" w:color="auto"/>
            <w:left w:val="none" w:sz="0" w:space="0" w:color="auto"/>
            <w:bottom w:val="none" w:sz="0" w:space="0" w:color="auto"/>
            <w:right w:val="none" w:sz="0" w:space="0" w:color="auto"/>
          </w:divBdr>
        </w:div>
        <w:div w:id="216207116">
          <w:marLeft w:val="0"/>
          <w:marRight w:val="0"/>
          <w:marTop w:val="0"/>
          <w:marBottom w:val="0"/>
          <w:divBdr>
            <w:top w:val="none" w:sz="0" w:space="0" w:color="auto"/>
            <w:left w:val="none" w:sz="0" w:space="0" w:color="auto"/>
            <w:bottom w:val="none" w:sz="0" w:space="0" w:color="auto"/>
            <w:right w:val="none" w:sz="0" w:space="0" w:color="auto"/>
          </w:divBdr>
        </w:div>
        <w:div w:id="1164123428">
          <w:marLeft w:val="0"/>
          <w:marRight w:val="0"/>
          <w:marTop w:val="0"/>
          <w:marBottom w:val="0"/>
          <w:divBdr>
            <w:top w:val="none" w:sz="0" w:space="0" w:color="auto"/>
            <w:left w:val="none" w:sz="0" w:space="0" w:color="auto"/>
            <w:bottom w:val="none" w:sz="0" w:space="0" w:color="auto"/>
            <w:right w:val="none" w:sz="0" w:space="0" w:color="auto"/>
          </w:divBdr>
        </w:div>
        <w:div w:id="120535872">
          <w:marLeft w:val="0"/>
          <w:marRight w:val="0"/>
          <w:marTop w:val="0"/>
          <w:marBottom w:val="0"/>
          <w:divBdr>
            <w:top w:val="none" w:sz="0" w:space="0" w:color="auto"/>
            <w:left w:val="none" w:sz="0" w:space="0" w:color="auto"/>
            <w:bottom w:val="none" w:sz="0" w:space="0" w:color="auto"/>
            <w:right w:val="none" w:sz="0" w:space="0" w:color="auto"/>
          </w:divBdr>
        </w:div>
        <w:div w:id="367535505">
          <w:marLeft w:val="0"/>
          <w:marRight w:val="0"/>
          <w:marTop w:val="0"/>
          <w:marBottom w:val="0"/>
          <w:divBdr>
            <w:top w:val="none" w:sz="0" w:space="0" w:color="auto"/>
            <w:left w:val="none" w:sz="0" w:space="0" w:color="auto"/>
            <w:bottom w:val="none" w:sz="0" w:space="0" w:color="auto"/>
            <w:right w:val="none" w:sz="0" w:space="0" w:color="auto"/>
          </w:divBdr>
        </w:div>
        <w:div w:id="810752567">
          <w:marLeft w:val="0"/>
          <w:marRight w:val="0"/>
          <w:marTop w:val="0"/>
          <w:marBottom w:val="0"/>
          <w:divBdr>
            <w:top w:val="none" w:sz="0" w:space="0" w:color="auto"/>
            <w:left w:val="none" w:sz="0" w:space="0" w:color="auto"/>
            <w:bottom w:val="none" w:sz="0" w:space="0" w:color="auto"/>
            <w:right w:val="none" w:sz="0" w:space="0" w:color="auto"/>
          </w:divBdr>
        </w:div>
        <w:div w:id="808791280">
          <w:marLeft w:val="0"/>
          <w:marRight w:val="0"/>
          <w:marTop w:val="0"/>
          <w:marBottom w:val="0"/>
          <w:divBdr>
            <w:top w:val="none" w:sz="0" w:space="0" w:color="auto"/>
            <w:left w:val="none" w:sz="0" w:space="0" w:color="auto"/>
            <w:bottom w:val="none" w:sz="0" w:space="0" w:color="auto"/>
            <w:right w:val="none" w:sz="0" w:space="0" w:color="auto"/>
          </w:divBdr>
        </w:div>
        <w:div w:id="293369844">
          <w:marLeft w:val="0"/>
          <w:marRight w:val="0"/>
          <w:marTop w:val="0"/>
          <w:marBottom w:val="0"/>
          <w:divBdr>
            <w:top w:val="none" w:sz="0" w:space="0" w:color="auto"/>
            <w:left w:val="none" w:sz="0" w:space="0" w:color="auto"/>
            <w:bottom w:val="none" w:sz="0" w:space="0" w:color="auto"/>
            <w:right w:val="none" w:sz="0" w:space="0" w:color="auto"/>
          </w:divBdr>
        </w:div>
        <w:div w:id="1788809513">
          <w:marLeft w:val="0"/>
          <w:marRight w:val="0"/>
          <w:marTop w:val="0"/>
          <w:marBottom w:val="0"/>
          <w:divBdr>
            <w:top w:val="none" w:sz="0" w:space="0" w:color="auto"/>
            <w:left w:val="none" w:sz="0" w:space="0" w:color="auto"/>
            <w:bottom w:val="none" w:sz="0" w:space="0" w:color="auto"/>
            <w:right w:val="none" w:sz="0" w:space="0" w:color="auto"/>
          </w:divBdr>
        </w:div>
        <w:div w:id="1542329403">
          <w:marLeft w:val="0"/>
          <w:marRight w:val="0"/>
          <w:marTop w:val="0"/>
          <w:marBottom w:val="0"/>
          <w:divBdr>
            <w:top w:val="none" w:sz="0" w:space="0" w:color="auto"/>
            <w:left w:val="none" w:sz="0" w:space="0" w:color="auto"/>
            <w:bottom w:val="none" w:sz="0" w:space="0" w:color="auto"/>
            <w:right w:val="none" w:sz="0" w:space="0" w:color="auto"/>
          </w:divBdr>
        </w:div>
        <w:div w:id="950552958">
          <w:marLeft w:val="0"/>
          <w:marRight w:val="0"/>
          <w:marTop w:val="0"/>
          <w:marBottom w:val="0"/>
          <w:divBdr>
            <w:top w:val="none" w:sz="0" w:space="0" w:color="auto"/>
            <w:left w:val="none" w:sz="0" w:space="0" w:color="auto"/>
            <w:bottom w:val="none" w:sz="0" w:space="0" w:color="auto"/>
            <w:right w:val="none" w:sz="0" w:space="0" w:color="auto"/>
          </w:divBdr>
        </w:div>
        <w:div w:id="1998727815">
          <w:marLeft w:val="0"/>
          <w:marRight w:val="0"/>
          <w:marTop w:val="0"/>
          <w:marBottom w:val="0"/>
          <w:divBdr>
            <w:top w:val="none" w:sz="0" w:space="0" w:color="auto"/>
            <w:left w:val="none" w:sz="0" w:space="0" w:color="auto"/>
            <w:bottom w:val="none" w:sz="0" w:space="0" w:color="auto"/>
            <w:right w:val="none" w:sz="0" w:space="0" w:color="auto"/>
          </w:divBdr>
        </w:div>
        <w:div w:id="617837784">
          <w:marLeft w:val="0"/>
          <w:marRight w:val="0"/>
          <w:marTop w:val="0"/>
          <w:marBottom w:val="0"/>
          <w:divBdr>
            <w:top w:val="none" w:sz="0" w:space="0" w:color="auto"/>
            <w:left w:val="none" w:sz="0" w:space="0" w:color="auto"/>
            <w:bottom w:val="none" w:sz="0" w:space="0" w:color="auto"/>
            <w:right w:val="none" w:sz="0" w:space="0" w:color="auto"/>
          </w:divBdr>
        </w:div>
        <w:div w:id="1031346411">
          <w:marLeft w:val="0"/>
          <w:marRight w:val="0"/>
          <w:marTop w:val="0"/>
          <w:marBottom w:val="0"/>
          <w:divBdr>
            <w:top w:val="none" w:sz="0" w:space="0" w:color="auto"/>
            <w:left w:val="none" w:sz="0" w:space="0" w:color="auto"/>
            <w:bottom w:val="none" w:sz="0" w:space="0" w:color="auto"/>
            <w:right w:val="none" w:sz="0" w:space="0" w:color="auto"/>
          </w:divBdr>
        </w:div>
        <w:div w:id="1956129442">
          <w:marLeft w:val="0"/>
          <w:marRight w:val="0"/>
          <w:marTop w:val="0"/>
          <w:marBottom w:val="0"/>
          <w:divBdr>
            <w:top w:val="none" w:sz="0" w:space="0" w:color="auto"/>
            <w:left w:val="none" w:sz="0" w:space="0" w:color="auto"/>
            <w:bottom w:val="none" w:sz="0" w:space="0" w:color="auto"/>
            <w:right w:val="none" w:sz="0" w:space="0" w:color="auto"/>
          </w:divBdr>
        </w:div>
        <w:div w:id="418064834">
          <w:marLeft w:val="0"/>
          <w:marRight w:val="0"/>
          <w:marTop w:val="0"/>
          <w:marBottom w:val="0"/>
          <w:divBdr>
            <w:top w:val="none" w:sz="0" w:space="0" w:color="auto"/>
            <w:left w:val="none" w:sz="0" w:space="0" w:color="auto"/>
            <w:bottom w:val="none" w:sz="0" w:space="0" w:color="auto"/>
            <w:right w:val="none" w:sz="0" w:space="0" w:color="auto"/>
          </w:divBdr>
        </w:div>
        <w:div w:id="440759699">
          <w:marLeft w:val="0"/>
          <w:marRight w:val="0"/>
          <w:marTop w:val="0"/>
          <w:marBottom w:val="0"/>
          <w:divBdr>
            <w:top w:val="none" w:sz="0" w:space="0" w:color="auto"/>
            <w:left w:val="none" w:sz="0" w:space="0" w:color="auto"/>
            <w:bottom w:val="none" w:sz="0" w:space="0" w:color="auto"/>
            <w:right w:val="none" w:sz="0" w:space="0" w:color="auto"/>
          </w:divBdr>
        </w:div>
        <w:div w:id="694383283">
          <w:marLeft w:val="0"/>
          <w:marRight w:val="0"/>
          <w:marTop w:val="0"/>
          <w:marBottom w:val="0"/>
          <w:divBdr>
            <w:top w:val="none" w:sz="0" w:space="0" w:color="auto"/>
            <w:left w:val="none" w:sz="0" w:space="0" w:color="auto"/>
            <w:bottom w:val="none" w:sz="0" w:space="0" w:color="auto"/>
            <w:right w:val="none" w:sz="0" w:space="0" w:color="auto"/>
          </w:divBdr>
        </w:div>
        <w:div w:id="1822457699">
          <w:marLeft w:val="0"/>
          <w:marRight w:val="0"/>
          <w:marTop w:val="0"/>
          <w:marBottom w:val="0"/>
          <w:divBdr>
            <w:top w:val="none" w:sz="0" w:space="0" w:color="auto"/>
            <w:left w:val="none" w:sz="0" w:space="0" w:color="auto"/>
            <w:bottom w:val="none" w:sz="0" w:space="0" w:color="auto"/>
            <w:right w:val="none" w:sz="0" w:space="0" w:color="auto"/>
          </w:divBdr>
        </w:div>
        <w:div w:id="930427265">
          <w:marLeft w:val="0"/>
          <w:marRight w:val="0"/>
          <w:marTop w:val="0"/>
          <w:marBottom w:val="0"/>
          <w:divBdr>
            <w:top w:val="none" w:sz="0" w:space="0" w:color="auto"/>
            <w:left w:val="none" w:sz="0" w:space="0" w:color="auto"/>
            <w:bottom w:val="none" w:sz="0" w:space="0" w:color="auto"/>
            <w:right w:val="none" w:sz="0" w:space="0" w:color="auto"/>
          </w:divBdr>
        </w:div>
        <w:div w:id="1218280270">
          <w:marLeft w:val="0"/>
          <w:marRight w:val="0"/>
          <w:marTop w:val="0"/>
          <w:marBottom w:val="0"/>
          <w:divBdr>
            <w:top w:val="none" w:sz="0" w:space="0" w:color="auto"/>
            <w:left w:val="none" w:sz="0" w:space="0" w:color="auto"/>
            <w:bottom w:val="none" w:sz="0" w:space="0" w:color="auto"/>
            <w:right w:val="none" w:sz="0" w:space="0" w:color="auto"/>
          </w:divBdr>
        </w:div>
        <w:div w:id="335349162">
          <w:marLeft w:val="0"/>
          <w:marRight w:val="0"/>
          <w:marTop w:val="0"/>
          <w:marBottom w:val="0"/>
          <w:divBdr>
            <w:top w:val="none" w:sz="0" w:space="0" w:color="auto"/>
            <w:left w:val="none" w:sz="0" w:space="0" w:color="auto"/>
            <w:bottom w:val="none" w:sz="0" w:space="0" w:color="auto"/>
            <w:right w:val="none" w:sz="0" w:space="0" w:color="auto"/>
          </w:divBdr>
        </w:div>
        <w:div w:id="1488017610">
          <w:marLeft w:val="0"/>
          <w:marRight w:val="0"/>
          <w:marTop w:val="0"/>
          <w:marBottom w:val="0"/>
          <w:divBdr>
            <w:top w:val="none" w:sz="0" w:space="0" w:color="auto"/>
            <w:left w:val="none" w:sz="0" w:space="0" w:color="auto"/>
            <w:bottom w:val="none" w:sz="0" w:space="0" w:color="auto"/>
            <w:right w:val="none" w:sz="0" w:space="0" w:color="auto"/>
          </w:divBdr>
        </w:div>
        <w:div w:id="1339502540">
          <w:marLeft w:val="0"/>
          <w:marRight w:val="0"/>
          <w:marTop w:val="0"/>
          <w:marBottom w:val="0"/>
          <w:divBdr>
            <w:top w:val="none" w:sz="0" w:space="0" w:color="auto"/>
            <w:left w:val="none" w:sz="0" w:space="0" w:color="auto"/>
            <w:bottom w:val="none" w:sz="0" w:space="0" w:color="auto"/>
            <w:right w:val="none" w:sz="0" w:space="0" w:color="auto"/>
          </w:divBdr>
        </w:div>
        <w:div w:id="950357311">
          <w:marLeft w:val="0"/>
          <w:marRight w:val="0"/>
          <w:marTop w:val="0"/>
          <w:marBottom w:val="0"/>
          <w:divBdr>
            <w:top w:val="none" w:sz="0" w:space="0" w:color="auto"/>
            <w:left w:val="none" w:sz="0" w:space="0" w:color="auto"/>
            <w:bottom w:val="none" w:sz="0" w:space="0" w:color="auto"/>
            <w:right w:val="none" w:sz="0" w:space="0" w:color="auto"/>
          </w:divBdr>
        </w:div>
        <w:div w:id="470056568">
          <w:marLeft w:val="0"/>
          <w:marRight w:val="0"/>
          <w:marTop w:val="0"/>
          <w:marBottom w:val="0"/>
          <w:divBdr>
            <w:top w:val="none" w:sz="0" w:space="0" w:color="auto"/>
            <w:left w:val="none" w:sz="0" w:space="0" w:color="auto"/>
            <w:bottom w:val="none" w:sz="0" w:space="0" w:color="auto"/>
            <w:right w:val="none" w:sz="0" w:space="0" w:color="auto"/>
          </w:divBdr>
        </w:div>
        <w:div w:id="1849903567">
          <w:marLeft w:val="0"/>
          <w:marRight w:val="0"/>
          <w:marTop w:val="0"/>
          <w:marBottom w:val="0"/>
          <w:divBdr>
            <w:top w:val="none" w:sz="0" w:space="0" w:color="auto"/>
            <w:left w:val="none" w:sz="0" w:space="0" w:color="auto"/>
            <w:bottom w:val="none" w:sz="0" w:space="0" w:color="auto"/>
            <w:right w:val="none" w:sz="0" w:space="0" w:color="auto"/>
          </w:divBdr>
        </w:div>
        <w:div w:id="889536113">
          <w:marLeft w:val="0"/>
          <w:marRight w:val="0"/>
          <w:marTop w:val="0"/>
          <w:marBottom w:val="0"/>
          <w:divBdr>
            <w:top w:val="none" w:sz="0" w:space="0" w:color="auto"/>
            <w:left w:val="none" w:sz="0" w:space="0" w:color="auto"/>
            <w:bottom w:val="none" w:sz="0" w:space="0" w:color="auto"/>
            <w:right w:val="none" w:sz="0" w:space="0" w:color="auto"/>
          </w:divBdr>
        </w:div>
        <w:div w:id="86270529">
          <w:marLeft w:val="0"/>
          <w:marRight w:val="0"/>
          <w:marTop w:val="0"/>
          <w:marBottom w:val="0"/>
          <w:divBdr>
            <w:top w:val="none" w:sz="0" w:space="0" w:color="auto"/>
            <w:left w:val="none" w:sz="0" w:space="0" w:color="auto"/>
            <w:bottom w:val="none" w:sz="0" w:space="0" w:color="auto"/>
            <w:right w:val="none" w:sz="0" w:space="0" w:color="auto"/>
          </w:divBdr>
        </w:div>
        <w:div w:id="2075080244">
          <w:marLeft w:val="0"/>
          <w:marRight w:val="0"/>
          <w:marTop w:val="0"/>
          <w:marBottom w:val="0"/>
          <w:divBdr>
            <w:top w:val="none" w:sz="0" w:space="0" w:color="auto"/>
            <w:left w:val="none" w:sz="0" w:space="0" w:color="auto"/>
            <w:bottom w:val="none" w:sz="0" w:space="0" w:color="auto"/>
            <w:right w:val="none" w:sz="0" w:space="0" w:color="auto"/>
          </w:divBdr>
        </w:div>
        <w:div w:id="75179295">
          <w:marLeft w:val="0"/>
          <w:marRight w:val="0"/>
          <w:marTop w:val="0"/>
          <w:marBottom w:val="0"/>
          <w:divBdr>
            <w:top w:val="none" w:sz="0" w:space="0" w:color="auto"/>
            <w:left w:val="none" w:sz="0" w:space="0" w:color="auto"/>
            <w:bottom w:val="none" w:sz="0" w:space="0" w:color="auto"/>
            <w:right w:val="none" w:sz="0" w:space="0" w:color="auto"/>
          </w:divBdr>
        </w:div>
        <w:div w:id="926041251">
          <w:marLeft w:val="0"/>
          <w:marRight w:val="0"/>
          <w:marTop w:val="0"/>
          <w:marBottom w:val="0"/>
          <w:divBdr>
            <w:top w:val="none" w:sz="0" w:space="0" w:color="auto"/>
            <w:left w:val="none" w:sz="0" w:space="0" w:color="auto"/>
            <w:bottom w:val="none" w:sz="0" w:space="0" w:color="auto"/>
            <w:right w:val="none" w:sz="0" w:space="0" w:color="auto"/>
          </w:divBdr>
        </w:div>
        <w:div w:id="1226843165">
          <w:marLeft w:val="0"/>
          <w:marRight w:val="0"/>
          <w:marTop w:val="0"/>
          <w:marBottom w:val="0"/>
          <w:divBdr>
            <w:top w:val="none" w:sz="0" w:space="0" w:color="auto"/>
            <w:left w:val="none" w:sz="0" w:space="0" w:color="auto"/>
            <w:bottom w:val="none" w:sz="0" w:space="0" w:color="auto"/>
            <w:right w:val="none" w:sz="0" w:space="0" w:color="auto"/>
          </w:divBdr>
        </w:div>
        <w:div w:id="189731556">
          <w:marLeft w:val="0"/>
          <w:marRight w:val="0"/>
          <w:marTop w:val="0"/>
          <w:marBottom w:val="0"/>
          <w:divBdr>
            <w:top w:val="none" w:sz="0" w:space="0" w:color="auto"/>
            <w:left w:val="none" w:sz="0" w:space="0" w:color="auto"/>
            <w:bottom w:val="none" w:sz="0" w:space="0" w:color="auto"/>
            <w:right w:val="none" w:sz="0" w:space="0" w:color="auto"/>
          </w:divBdr>
        </w:div>
        <w:div w:id="1310088805">
          <w:marLeft w:val="0"/>
          <w:marRight w:val="0"/>
          <w:marTop w:val="0"/>
          <w:marBottom w:val="0"/>
          <w:divBdr>
            <w:top w:val="none" w:sz="0" w:space="0" w:color="auto"/>
            <w:left w:val="none" w:sz="0" w:space="0" w:color="auto"/>
            <w:bottom w:val="none" w:sz="0" w:space="0" w:color="auto"/>
            <w:right w:val="none" w:sz="0" w:space="0" w:color="auto"/>
          </w:divBdr>
        </w:div>
        <w:div w:id="1573082330">
          <w:marLeft w:val="0"/>
          <w:marRight w:val="0"/>
          <w:marTop w:val="0"/>
          <w:marBottom w:val="0"/>
          <w:divBdr>
            <w:top w:val="none" w:sz="0" w:space="0" w:color="auto"/>
            <w:left w:val="none" w:sz="0" w:space="0" w:color="auto"/>
            <w:bottom w:val="none" w:sz="0" w:space="0" w:color="auto"/>
            <w:right w:val="none" w:sz="0" w:space="0" w:color="auto"/>
          </w:divBdr>
        </w:div>
        <w:div w:id="1145200403">
          <w:marLeft w:val="0"/>
          <w:marRight w:val="0"/>
          <w:marTop w:val="0"/>
          <w:marBottom w:val="0"/>
          <w:divBdr>
            <w:top w:val="none" w:sz="0" w:space="0" w:color="auto"/>
            <w:left w:val="none" w:sz="0" w:space="0" w:color="auto"/>
            <w:bottom w:val="none" w:sz="0" w:space="0" w:color="auto"/>
            <w:right w:val="none" w:sz="0" w:space="0" w:color="auto"/>
          </w:divBdr>
        </w:div>
        <w:div w:id="222721127">
          <w:marLeft w:val="0"/>
          <w:marRight w:val="0"/>
          <w:marTop w:val="0"/>
          <w:marBottom w:val="0"/>
          <w:divBdr>
            <w:top w:val="none" w:sz="0" w:space="0" w:color="auto"/>
            <w:left w:val="none" w:sz="0" w:space="0" w:color="auto"/>
            <w:bottom w:val="none" w:sz="0" w:space="0" w:color="auto"/>
            <w:right w:val="none" w:sz="0" w:space="0" w:color="auto"/>
          </w:divBdr>
        </w:div>
        <w:div w:id="1072043138">
          <w:marLeft w:val="0"/>
          <w:marRight w:val="0"/>
          <w:marTop w:val="0"/>
          <w:marBottom w:val="0"/>
          <w:divBdr>
            <w:top w:val="none" w:sz="0" w:space="0" w:color="auto"/>
            <w:left w:val="none" w:sz="0" w:space="0" w:color="auto"/>
            <w:bottom w:val="none" w:sz="0" w:space="0" w:color="auto"/>
            <w:right w:val="none" w:sz="0" w:space="0" w:color="auto"/>
          </w:divBdr>
        </w:div>
        <w:div w:id="1084499199">
          <w:marLeft w:val="0"/>
          <w:marRight w:val="0"/>
          <w:marTop w:val="0"/>
          <w:marBottom w:val="0"/>
          <w:divBdr>
            <w:top w:val="none" w:sz="0" w:space="0" w:color="auto"/>
            <w:left w:val="none" w:sz="0" w:space="0" w:color="auto"/>
            <w:bottom w:val="none" w:sz="0" w:space="0" w:color="auto"/>
            <w:right w:val="none" w:sz="0" w:space="0" w:color="auto"/>
          </w:divBdr>
        </w:div>
        <w:div w:id="1383671459">
          <w:marLeft w:val="0"/>
          <w:marRight w:val="0"/>
          <w:marTop w:val="0"/>
          <w:marBottom w:val="0"/>
          <w:divBdr>
            <w:top w:val="none" w:sz="0" w:space="0" w:color="auto"/>
            <w:left w:val="none" w:sz="0" w:space="0" w:color="auto"/>
            <w:bottom w:val="none" w:sz="0" w:space="0" w:color="auto"/>
            <w:right w:val="none" w:sz="0" w:space="0" w:color="auto"/>
          </w:divBdr>
        </w:div>
        <w:div w:id="1277253244">
          <w:marLeft w:val="0"/>
          <w:marRight w:val="0"/>
          <w:marTop w:val="0"/>
          <w:marBottom w:val="0"/>
          <w:divBdr>
            <w:top w:val="none" w:sz="0" w:space="0" w:color="auto"/>
            <w:left w:val="none" w:sz="0" w:space="0" w:color="auto"/>
            <w:bottom w:val="none" w:sz="0" w:space="0" w:color="auto"/>
            <w:right w:val="none" w:sz="0" w:space="0" w:color="auto"/>
          </w:divBdr>
        </w:div>
        <w:div w:id="118647845">
          <w:marLeft w:val="0"/>
          <w:marRight w:val="0"/>
          <w:marTop w:val="0"/>
          <w:marBottom w:val="0"/>
          <w:divBdr>
            <w:top w:val="none" w:sz="0" w:space="0" w:color="auto"/>
            <w:left w:val="none" w:sz="0" w:space="0" w:color="auto"/>
            <w:bottom w:val="none" w:sz="0" w:space="0" w:color="auto"/>
            <w:right w:val="none" w:sz="0" w:space="0" w:color="auto"/>
          </w:divBdr>
        </w:div>
        <w:div w:id="1858276399">
          <w:marLeft w:val="0"/>
          <w:marRight w:val="0"/>
          <w:marTop w:val="0"/>
          <w:marBottom w:val="0"/>
          <w:divBdr>
            <w:top w:val="none" w:sz="0" w:space="0" w:color="auto"/>
            <w:left w:val="none" w:sz="0" w:space="0" w:color="auto"/>
            <w:bottom w:val="none" w:sz="0" w:space="0" w:color="auto"/>
            <w:right w:val="none" w:sz="0" w:space="0" w:color="auto"/>
          </w:divBdr>
        </w:div>
        <w:div w:id="2121680399">
          <w:marLeft w:val="0"/>
          <w:marRight w:val="0"/>
          <w:marTop w:val="0"/>
          <w:marBottom w:val="0"/>
          <w:divBdr>
            <w:top w:val="none" w:sz="0" w:space="0" w:color="auto"/>
            <w:left w:val="none" w:sz="0" w:space="0" w:color="auto"/>
            <w:bottom w:val="none" w:sz="0" w:space="0" w:color="auto"/>
            <w:right w:val="none" w:sz="0" w:space="0" w:color="auto"/>
          </w:divBdr>
        </w:div>
        <w:div w:id="1319722496">
          <w:marLeft w:val="0"/>
          <w:marRight w:val="0"/>
          <w:marTop w:val="0"/>
          <w:marBottom w:val="0"/>
          <w:divBdr>
            <w:top w:val="none" w:sz="0" w:space="0" w:color="auto"/>
            <w:left w:val="none" w:sz="0" w:space="0" w:color="auto"/>
            <w:bottom w:val="none" w:sz="0" w:space="0" w:color="auto"/>
            <w:right w:val="none" w:sz="0" w:space="0" w:color="auto"/>
          </w:divBdr>
        </w:div>
        <w:div w:id="1135414101">
          <w:marLeft w:val="0"/>
          <w:marRight w:val="0"/>
          <w:marTop w:val="0"/>
          <w:marBottom w:val="0"/>
          <w:divBdr>
            <w:top w:val="none" w:sz="0" w:space="0" w:color="auto"/>
            <w:left w:val="none" w:sz="0" w:space="0" w:color="auto"/>
            <w:bottom w:val="none" w:sz="0" w:space="0" w:color="auto"/>
            <w:right w:val="none" w:sz="0" w:space="0" w:color="auto"/>
          </w:divBdr>
        </w:div>
        <w:div w:id="1455100123">
          <w:marLeft w:val="0"/>
          <w:marRight w:val="0"/>
          <w:marTop w:val="0"/>
          <w:marBottom w:val="0"/>
          <w:divBdr>
            <w:top w:val="none" w:sz="0" w:space="0" w:color="auto"/>
            <w:left w:val="none" w:sz="0" w:space="0" w:color="auto"/>
            <w:bottom w:val="none" w:sz="0" w:space="0" w:color="auto"/>
            <w:right w:val="none" w:sz="0" w:space="0" w:color="auto"/>
          </w:divBdr>
        </w:div>
        <w:div w:id="627468360">
          <w:marLeft w:val="0"/>
          <w:marRight w:val="0"/>
          <w:marTop w:val="0"/>
          <w:marBottom w:val="0"/>
          <w:divBdr>
            <w:top w:val="none" w:sz="0" w:space="0" w:color="auto"/>
            <w:left w:val="none" w:sz="0" w:space="0" w:color="auto"/>
            <w:bottom w:val="none" w:sz="0" w:space="0" w:color="auto"/>
            <w:right w:val="none" w:sz="0" w:space="0" w:color="auto"/>
          </w:divBdr>
        </w:div>
        <w:div w:id="992837620">
          <w:marLeft w:val="0"/>
          <w:marRight w:val="0"/>
          <w:marTop w:val="0"/>
          <w:marBottom w:val="0"/>
          <w:divBdr>
            <w:top w:val="none" w:sz="0" w:space="0" w:color="auto"/>
            <w:left w:val="none" w:sz="0" w:space="0" w:color="auto"/>
            <w:bottom w:val="none" w:sz="0" w:space="0" w:color="auto"/>
            <w:right w:val="none" w:sz="0" w:space="0" w:color="auto"/>
          </w:divBdr>
        </w:div>
        <w:div w:id="1612467656">
          <w:marLeft w:val="0"/>
          <w:marRight w:val="0"/>
          <w:marTop w:val="0"/>
          <w:marBottom w:val="0"/>
          <w:divBdr>
            <w:top w:val="none" w:sz="0" w:space="0" w:color="auto"/>
            <w:left w:val="none" w:sz="0" w:space="0" w:color="auto"/>
            <w:bottom w:val="none" w:sz="0" w:space="0" w:color="auto"/>
            <w:right w:val="none" w:sz="0" w:space="0" w:color="auto"/>
          </w:divBdr>
        </w:div>
        <w:div w:id="332343479">
          <w:marLeft w:val="0"/>
          <w:marRight w:val="0"/>
          <w:marTop w:val="0"/>
          <w:marBottom w:val="0"/>
          <w:divBdr>
            <w:top w:val="none" w:sz="0" w:space="0" w:color="auto"/>
            <w:left w:val="none" w:sz="0" w:space="0" w:color="auto"/>
            <w:bottom w:val="none" w:sz="0" w:space="0" w:color="auto"/>
            <w:right w:val="none" w:sz="0" w:space="0" w:color="auto"/>
          </w:divBdr>
        </w:div>
        <w:div w:id="17851411">
          <w:marLeft w:val="0"/>
          <w:marRight w:val="0"/>
          <w:marTop w:val="0"/>
          <w:marBottom w:val="0"/>
          <w:divBdr>
            <w:top w:val="none" w:sz="0" w:space="0" w:color="auto"/>
            <w:left w:val="none" w:sz="0" w:space="0" w:color="auto"/>
            <w:bottom w:val="none" w:sz="0" w:space="0" w:color="auto"/>
            <w:right w:val="none" w:sz="0" w:space="0" w:color="auto"/>
          </w:divBdr>
        </w:div>
        <w:div w:id="1557861784">
          <w:marLeft w:val="0"/>
          <w:marRight w:val="0"/>
          <w:marTop w:val="0"/>
          <w:marBottom w:val="0"/>
          <w:divBdr>
            <w:top w:val="none" w:sz="0" w:space="0" w:color="auto"/>
            <w:left w:val="none" w:sz="0" w:space="0" w:color="auto"/>
            <w:bottom w:val="none" w:sz="0" w:space="0" w:color="auto"/>
            <w:right w:val="none" w:sz="0" w:space="0" w:color="auto"/>
          </w:divBdr>
        </w:div>
        <w:div w:id="47146137">
          <w:marLeft w:val="0"/>
          <w:marRight w:val="0"/>
          <w:marTop w:val="0"/>
          <w:marBottom w:val="0"/>
          <w:divBdr>
            <w:top w:val="none" w:sz="0" w:space="0" w:color="auto"/>
            <w:left w:val="none" w:sz="0" w:space="0" w:color="auto"/>
            <w:bottom w:val="none" w:sz="0" w:space="0" w:color="auto"/>
            <w:right w:val="none" w:sz="0" w:space="0" w:color="auto"/>
          </w:divBdr>
        </w:div>
        <w:div w:id="1434863176">
          <w:marLeft w:val="0"/>
          <w:marRight w:val="0"/>
          <w:marTop w:val="0"/>
          <w:marBottom w:val="0"/>
          <w:divBdr>
            <w:top w:val="none" w:sz="0" w:space="0" w:color="auto"/>
            <w:left w:val="none" w:sz="0" w:space="0" w:color="auto"/>
            <w:bottom w:val="none" w:sz="0" w:space="0" w:color="auto"/>
            <w:right w:val="none" w:sz="0" w:space="0" w:color="auto"/>
          </w:divBdr>
        </w:div>
        <w:div w:id="1624309766">
          <w:marLeft w:val="0"/>
          <w:marRight w:val="0"/>
          <w:marTop w:val="0"/>
          <w:marBottom w:val="0"/>
          <w:divBdr>
            <w:top w:val="none" w:sz="0" w:space="0" w:color="auto"/>
            <w:left w:val="none" w:sz="0" w:space="0" w:color="auto"/>
            <w:bottom w:val="none" w:sz="0" w:space="0" w:color="auto"/>
            <w:right w:val="none" w:sz="0" w:space="0" w:color="auto"/>
          </w:divBdr>
        </w:div>
        <w:div w:id="1893618802">
          <w:marLeft w:val="0"/>
          <w:marRight w:val="0"/>
          <w:marTop w:val="0"/>
          <w:marBottom w:val="0"/>
          <w:divBdr>
            <w:top w:val="none" w:sz="0" w:space="0" w:color="auto"/>
            <w:left w:val="none" w:sz="0" w:space="0" w:color="auto"/>
            <w:bottom w:val="none" w:sz="0" w:space="0" w:color="auto"/>
            <w:right w:val="none" w:sz="0" w:space="0" w:color="auto"/>
          </w:divBdr>
        </w:div>
        <w:div w:id="937642334">
          <w:marLeft w:val="0"/>
          <w:marRight w:val="0"/>
          <w:marTop w:val="0"/>
          <w:marBottom w:val="0"/>
          <w:divBdr>
            <w:top w:val="none" w:sz="0" w:space="0" w:color="auto"/>
            <w:left w:val="none" w:sz="0" w:space="0" w:color="auto"/>
            <w:bottom w:val="none" w:sz="0" w:space="0" w:color="auto"/>
            <w:right w:val="none" w:sz="0" w:space="0" w:color="auto"/>
          </w:divBdr>
        </w:div>
        <w:div w:id="1252348672">
          <w:marLeft w:val="0"/>
          <w:marRight w:val="0"/>
          <w:marTop w:val="0"/>
          <w:marBottom w:val="0"/>
          <w:divBdr>
            <w:top w:val="none" w:sz="0" w:space="0" w:color="auto"/>
            <w:left w:val="none" w:sz="0" w:space="0" w:color="auto"/>
            <w:bottom w:val="none" w:sz="0" w:space="0" w:color="auto"/>
            <w:right w:val="none" w:sz="0" w:space="0" w:color="auto"/>
          </w:divBdr>
        </w:div>
        <w:div w:id="1264652447">
          <w:marLeft w:val="0"/>
          <w:marRight w:val="0"/>
          <w:marTop w:val="0"/>
          <w:marBottom w:val="0"/>
          <w:divBdr>
            <w:top w:val="none" w:sz="0" w:space="0" w:color="auto"/>
            <w:left w:val="none" w:sz="0" w:space="0" w:color="auto"/>
            <w:bottom w:val="none" w:sz="0" w:space="0" w:color="auto"/>
            <w:right w:val="none" w:sz="0" w:space="0" w:color="auto"/>
          </w:divBdr>
        </w:div>
        <w:div w:id="665474807">
          <w:marLeft w:val="0"/>
          <w:marRight w:val="0"/>
          <w:marTop w:val="0"/>
          <w:marBottom w:val="0"/>
          <w:divBdr>
            <w:top w:val="none" w:sz="0" w:space="0" w:color="auto"/>
            <w:left w:val="none" w:sz="0" w:space="0" w:color="auto"/>
            <w:bottom w:val="none" w:sz="0" w:space="0" w:color="auto"/>
            <w:right w:val="none" w:sz="0" w:space="0" w:color="auto"/>
          </w:divBdr>
        </w:div>
        <w:div w:id="1601110110">
          <w:marLeft w:val="0"/>
          <w:marRight w:val="0"/>
          <w:marTop w:val="0"/>
          <w:marBottom w:val="0"/>
          <w:divBdr>
            <w:top w:val="none" w:sz="0" w:space="0" w:color="auto"/>
            <w:left w:val="none" w:sz="0" w:space="0" w:color="auto"/>
            <w:bottom w:val="none" w:sz="0" w:space="0" w:color="auto"/>
            <w:right w:val="none" w:sz="0" w:space="0" w:color="auto"/>
          </w:divBdr>
        </w:div>
        <w:div w:id="685785632">
          <w:marLeft w:val="0"/>
          <w:marRight w:val="0"/>
          <w:marTop w:val="0"/>
          <w:marBottom w:val="0"/>
          <w:divBdr>
            <w:top w:val="none" w:sz="0" w:space="0" w:color="auto"/>
            <w:left w:val="none" w:sz="0" w:space="0" w:color="auto"/>
            <w:bottom w:val="none" w:sz="0" w:space="0" w:color="auto"/>
            <w:right w:val="none" w:sz="0" w:space="0" w:color="auto"/>
          </w:divBdr>
        </w:div>
        <w:div w:id="1520583645">
          <w:marLeft w:val="0"/>
          <w:marRight w:val="0"/>
          <w:marTop w:val="0"/>
          <w:marBottom w:val="0"/>
          <w:divBdr>
            <w:top w:val="none" w:sz="0" w:space="0" w:color="auto"/>
            <w:left w:val="none" w:sz="0" w:space="0" w:color="auto"/>
            <w:bottom w:val="none" w:sz="0" w:space="0" w:color="auto"/>
            <w:right w:val="none" w:sz="0" w:space="0" w:color="auto"/>
          </w:divBdr>
        </w:div>
        <w:div w:id="318969249">
          <w:marLeft w:val="0"/>
          <w:marRight w:val="0"/>
          <w:marTop w:val="0"/>
          <w:marBottom w:val="0"/>
          <w:divBdr>
            <w:top w:val="none" w:sz="0" w:space="0" w:color="auto"/>
            <w:left w:val="none" w:sz="0" w:space="0" w:color="auto"/>
            <w:bottom w:val="none" w:sz="0" w:space="0" w:color="auto"/>
            <w:right w:val="none" w:sz="0" w:space="0" w:color="auto"/>
          </w:divBdr>
        </w:div>
        <w:div w:id="1613244533">
          <w:marLeft w:val="0"/>
          <w:marRight w:val="0"/>
          <w:marTop w:val="0"/>
          <w:marBottom w:val="0"/>
          <w:divBdr>
            <w:top w:val="none" w:sz="0" w:space="0" w:color="auto"/>
            <w:left w:val="none" w:sz="0" w:space="0" w:color="auto"/>
            <w:bottom w:val="none" w:sz="0" w:space="0" w:color="auto"/>
            <w:right w:val="none" w:sz="0" w:space="0" w:color="auto"/>
          </w:divBdr>
        </w:div>
        <w:div w:id="880169007">
          <w:marLeft w:val="0"/>
          <w:marRight w:val="0"/>
          <w:marTop w:val="0"/>
          <w:marBottom w:val="0"/>
          <w:divBdr>
            <w:top w:val="none" w:sz="0" w:space="0" w:color="auto"/>
            <w:left w:val="none" w:sz="0" w:space="0" w:color="auto"/>
            <w:bottom w:val="none" w:sz="0" w:space="0" w:color="auto"/>
            <w:right w:val="none" w:sz="0" w:space="0" w:color="auto"/>
          </w:divBdr>
        </w:div>
        <w:div w:id="1263218301">
          <w:marLeft w:val="0"/>
          <w:marRight w:val="0"/>
          <w:marTop w:val="0"/>
          <w:marBottom w:val="0"/>
          <w:divBdr>
            <w:top w:val="none" w:sz="0" w:space="0" w:color="auto"/>
            <w:left w:val="none" w:sz="0" w:space="0" w:color="auto"/>
            <w:bottom w:val="none" w:sz="0" w:space="0" w:color="auto"/>
            <w:right w:val="none" w:sz="0" w:space="0" w:color="auto"/>
          </w:divBdr>
        </w:div>
        <w:div w:id="145246712">
          <w:marLeft w:val="0"/>
          <w:marRight w:val="0"/>
          <w:marTop w:val="0"/>
          <w:marBottom w:val="0"/>
          <w:divBdr>
            <w:top w:val="none" w:sz="0" w:space="0" w:color="auto"/>
            <w:left w:val="none" w:sz="0" w:space="0" w:color="auto"/>
            <w:bottom w:val="none" w:sz="0" w:space="0" w:color="auto"/>
            <w:right w:val="none" w:sz="0" w:space="0" w:color="auto"/>
          </w:divBdr>
        </w:div>
        <w:div w:id="1126579222">
          <w:marLeft w:val="0"/>
          <w:marRight w:val="0"/>
          <w:marTop w:val="0"/>
          <w:marBottom w:val="0"/>
          <w:divBdr>
            <w:top w:val="none" w:sz="0" w:space="0" w:color="auto"/>
            <w:left w:val="none" w:sz="0" w:space="0" w:color="auto"/>
            <w:bottom w:val="none" w:sz="0" w:space="0" w:color="auto"/>
            <w:right w:val="none" w:sz="0" w:space="0" w:color="auto"/>
          </w:divBdr>
        </w:div>
        <w:div w:id="714937531">
          <w:marLeft w:val="0"/>
          <w:marRight w:val="0"/>
          <w:marTop w:val="0"/>
          <w:marBottom w:val="0"/>
          <w:divBdr>
            <w:top w:val="none" w:sz="0" w:space="0" w:color="auto"/>
            <w:left w:val="none" w:sz="0" w:space="0" w:color="auto"/>
            <w:bottom w:val="none" w:sz="0" w:space="0" w:color="auto"/>
            <w:right w:val="none" w:sz="0" w:space="0" w:color="auto"/>
          </w:divBdr>
        </w:div>
        <w:div w:id="1611935640">
          <w:marLeft w:val="0"/>
          <w:marRight w:val="0"/>
          <w:marTop w:val="0"/>
          <w:marBottom w:val="0"/>
          <w:divBdr>
            <w:top w:val="none" w:sz="0" w:space="0" w:color="auto"/>
            <w:left w:val="none" w:sz="0" w:space="0" w:color="auto"/>
            <w:bottom w:val="none" w:sz="0" w:space="0" w:color="auto"/>
            <w:right w:val="none" w:sz="0" w:space="0" w:color="auto"/>
          </w:divBdr>
        </w:div>
        <w:div w:id="1688099645">
          <w:marLeft w:val="0"/>
          <w:marRight w:val="0"/>
          <w:marTop w:val="0"/>
          <w:marBottom w:val="0"/>
          <w:divBdr>
            <w:top w:val="none" w:sz="0" w:space="0" w:color="auto"/>
            <w:left w:val="none" w:sz="0" w:space="0" w:color="auto"/>
            <w:bottom w:val="none" w:sz="0" w:space="0" w:color="auto"/>
            <w:right w:val="none" w:sz="0" w:space="0" w:color="auto"/>
          </w:divBdr>
        </w:div>
        <w:div w:id="1283803257">
          <w:marLeft w:val="0"/>
          <w:marRight w:val="0"/>
          <w:marTop w:val="0"/>
          <w:marBottom w:val="0"/>
          <w:divBdr>
            <w:top w:val="none" w:sz="0" w:space="0" w:color="auto"/>
            <w:left w:val="none" w:sz="0" w:space="0" w:color="auto"/>
            <w:bottom w:val="none" w:sz="0" w:space="0" w:color="auto"/>
            <w:right w:val="none" w:sz="0" w:space="0" w:color="auto"/>
          </w:divBdr>
        </w:div>
        <w:div w:id="1945184186">
          <w:marLeft w:val="0"/>
          <w:marRight w:val="0"/>
          <w:marTop w:val="0"/>
          <w:marBottom w:val="0"/>
          <w:divBdr>
            <w:top w:val="none" w:sz="0" w:space="0" w:color="auto"/>
            <w:left w:val="none" w:sz="0" w:space="0" w:color="auto"/>
            <w:bottom w:val="none" w:sz="0" w:space="0" w:color="auto"/>
            <w:right w:val="none" w:sz="0" w:space="0" w:color="auto"/>
          </w:divBdr>
        </w:div>
        <w:div w:id="681081541">
          <w:marLeft w:val="0"/>
          <w:marRight w:val="0"/>
          <w:marTop w:val="0"/>
          <w:marBottom w:val="0"/>
          <w:divBdr>
            <w:top w:val="none" w:sz="0" w:space="0" w:color="auto"/>
            <w:left w:val="none" w:sz="0" w:space="0" w:color="auto"/>
            <w:bottom w:val="none" w:sz="0" w:space="0" w:color="auto"/>
            <w:right w:val="none" w:sz="0" w:space="0" w:color="auto"/>
          </w:divBdr>
        </w:div>
        <w:div w:id="346949971">
          <w:marLeft w:val="0"/>
          <w:marRight w:val="0"/>
          <w:marTop w:val="0"/>
          <w:marBottom w:val="0"/>
          <w:divBdr>
            <w:top w:val="none" w:sz="0" w:space="0" w:color="auto"/>
            <w:left w:val="none" w:sz="0" w:space="0" w:color="auto"/>
            <w:bottom w:val="none" w:sz="0" w:space="0" w:color="auto"/>
            <w:right w:val="none" w:sz="0" w:space="0" w:color="auto"/>
          </w:divBdr>
        </w:div>
        <w:div w:id="796291682">
          <w:marLeft w:val="0"/>
          <w:marRight w:val="0"/>
          <w:marTop w:val="0"/>
          <w:marBottom w:val="0"/>
          <w:divBdr>
            <w:top w:val="none" w:sz="0" w:space="0" w:color="auto"/>
            <w:left w:val="none" w:sz="0" w:space="0" w:color="auto"/>
            <w:bottom w:val="none" w:sz="0" w:space="0" w:color="auto"/>
            <w:right w:val="none" w:sz="0" w:space="0" w:color="auto"/>
          </w:divBdr>
        </w:div>
        <w:div w:id="1085958559">
          <w:marLeft w:val="0"/>
          <w:marRight w:val="0"/>
          <w:marTop w:val="0"/>
          <w:marBottom w:val="0"/>
          <w:divBdr>
            <w:top w:val="none" w:sz="0" w:space="0" w:color="auto"/>
            <w:left w:val="none" w:sz="0" w:space="0" w:color="auto"/>
            <w:bottom w:val="none" w:sz="0" w:space="0" w:color="auto"/>
            <w:right w:val="none" w:sz="0" w:space="0" w:color="auto"/>
          </w:divBdr>
        </w:div>
        <w:div w:id="700739711">
          <w:marLeft w:val="0"/>
          <w:marRight w:val="0"/>
          <w:marTop w:val="0"/>
          <w:marBottom w:val="0"/>
          <w:divBdr>
            <w:top w:val="none" w:sz="0" w:space="0" w:color="auto"/>
            <w:left w:val="none" w:sz="0" w:space="0" w:color="auto"/>
            <w:bottom w:val="none" w:sz="0" w:space="0" w:color="auto"/>
            <w:right w:val="none" w:sz="0" w:space="0" w:color="auto"/>
          </w:divBdr>
        </w:div>
        <w:div w:id="1632708835">
          <w:marLeft w:val="0"/>
          <w:marRight w:val="0"/>
          <w:marTop w:val="0"/>
          <w:marBottom w:val="0"/>
          <w:divBdr>
            <w:top w:val="none" w:sz="0" w:space="0" w:color="auto"/>
            <w:left w:val="none" w:sz="0" w:space="0" w:color="auto"/>
            <w:bottom w:val="none" w:sz="0" w:space="0" w:color="auto"/>
            <w:right w:val="none" w:sz="0" w:space="0" w:color="auto"/>
          </w:divBdr>
        </w:div>
        <w:div w:id="675688238">
          <w:marLeft w:val="0"/>
          <w:marRight w:val="0"/>
          <w:marTop w:val="0"/>
          <w:marBottom w:val="0"/>
          <w:divBdr>
            <w:top w:val="none" w:sz="0" w:space="0" w:color="auto"/>
            <w:left w:val="none" w:sz="0" w:space="0" w:color="auto"/>
            <w:bottom w:val="none" w:sz="0" w:space="0" w:color="auto"/>
            <w:right w:val="none" w:sz="0" w:space="0" w:color="auto"/>
          </w:divBdr>
        </w:div>
        <w:div w:id="465005371">
          <w:marLeft w:val="0"/>
          <w:marRight w:val="0"/>
          <w:marTop w:val="0"/>
          <w:marBottom w:val="0"/>
          <w:divBdr>
            <w:top w:val="none" w:sz="0" w:space="0" w:color="auto"/>
            <w:left w:val="none" w:sz="0" w:space="0" w:color="auto"/>
            <w:bottom w:val="none" w:sz="0" w:space="0" w:color="auto"/>
            <w:right w:val="none" w:sz="0" w:space="0" w:color="auto"/>
          </w:divBdr>
        </w:div>
        <w:div w:id="1737243948">
          <w:marLeft w:val="0"/>
          <w:marRight w:val="0"/>
          <w:marTop w:val="0"/>
          <w:marBottom w:val="0"/>
          <w:divBdr>
            <w:top w:val="none" w:sz="0" w:space="0" w:color="auto"/>
            <w:left w:val="none" w:sz="0" w:space="0" w:color="auto"/>
            <w:bottom w:val="none" w:sz="0" w:space="0" w:color="auto"/>
            <w:right w:val="none" w:sz="0" w:space="0" w:color="auto"/>
          </w:divBdr>
        </w:div>
        <w:div w:id="1612082543">
          <w:marLeft w:val="0"/>
          <w:marRight w:val="0"/>
          <w:marTop w:val="0"/>
          <w:marBottom w:val="0"/>
          <w:divBdr>
            <w:top w:val="none" w:sz="0" w:space="0" w:color="auto"/>
            <w:left w:val="none" w:sz="0" w:space="0" w:color="auto"/>
            <w:bottom w:val="none" w:sz="0" w:space="0" w:color="auto"/>
            <w:right w:val="none" w:sz="0" w:space="0" w:color="auto"/>
          </w:divBdr>
        </w:div>
        <w:div w:id="1547838768">
          <w:marLeft w:val="0"/>
          <w:marRight w:val="0"/>
          <w:marTop w:val="0"/>
          <w:marBottom w:val="0"/>
          <w:divBdr>
            <w:top w:val="none" w:sz="0" w:space="0" w:color="auto"/>
            <w:left w:val="none" w:sz="0" w:space="0" w:color="auto"/>
            <w:bottom w:val="none" w:sz="0" w:space="0" w:color="auto"/>
            <w:right w:val="none" w:sz="0" w:space="0" w:color="auto"/>
          </w:divBdr>
        </w:div>
        <w:div w:id="724109537">
          <w:marLeft w:val="0"/>
          <w:marRight w:val="0"/>
          <w:marTop w:val="0"/>
          <w:marBottom w:val="0"/>
          <w:divBdr>
            <w:top w:val="none" w:sz="0" w:space="0" w:color="auto"/>
            <w:left w:val="none" w:sz="0" w:space="0" w:color="auto"/>
            <w:bottom w:val="none" w:sz="0" w:space="0" w:color="auto"/>
            <w:right w:val="none" w:sz="0" w:space="0" w:color="auto"/>
          </w:divBdr>
        </w:div>
        <w:div w:id="806901000">
          <w:marLeft w:val="0"/>
          <w:marRight w:val="0"/>
          <w:marTop w:val="0"/>
          <w:marBottom w:val="0"/>
          <w:divBdr>
            <w:top w:val="none" w:sz="0" w:space="0" w:color="auto"/>
            <w:left w:val="none" w:sz="0" w:space="0" w:color="auto"/>
            <w:bottom w:val="none" w:sz="0" w:space="0" w:color="auto"/>
            <w:right w:val="none" w:sz="0" w:space="0" w:color="auto"/>
          </w:divBdr>
        </w:div>
        <w:div w:id="1139609292">
          <w:marLeft w:val="0"/>
          <w:marRight w:val="0"/>
          <w:marTop w:val="0"/>
          <w:marBottom w:val="0"/>
          <w:divBdr>
            <w:top w:val="none" w:sz="0" w:space="0" w:color="auto"/>
            <w:left w:val="none" w:sz="0" w:space="0" w:color="auto"/>
            <w:bottom w:val="none" w:sz="0" w:space="0" w:color="auto"/>
            <w:right w:val="none" w:sz="0" w:space="0" w:color="auto"/>
          </w:divBdr>
        </w:div>
        <w:div w:id="796024591">
          <w:marLeft w:val="0"/>
          <w:marRight w:val="0"/>
          <w:marTop w:val="0"/>
          <w:marBottom w:val="0"/>
          <w:divBdr>
            <w:top w:val="none" w:sz="0" w:space="0" w:color="auto"/>
            <w:left w:val="none" w:sz="0" w:space="0" w:color="auto"/>
            <w:bottom w:val="none" w:sz="0" w:space="0" w:color="auto"/>
            <w:right w:val="none" w:sz="0" w:space="0" w:color="auto"/>
          </w:divBdr>
        </w:div>
        <w:div w:id="1790471366">
          <w:marLeft w:val="0"/>
          <w:marRight w:val="0"/>
          <w:marTop w:val="0"/>
          <w:marBottom w:val="0"/>
          <w:divBdr>
            <w:top w:val="none" w:sz="0" w:space="0" w:color="auto"/>
            <w:left w:val="none" w:sz="0" w:space="0" w:color="auto"/>
            <w:bottom w:val="none" w:sz="0" w:space="0" w:color="auto"/>
            <w:right w:val="none" w:sz="0" w:space="0" w:color="auto"/>
          </w:divBdr>
        </w:div>
        <w:div w:id="520240284">
          <w:marLeft w:val="0"/>
          <w:marRight w:val="0"/>
          <w:marTop w:val="0"/>
          <w:marBottom w:val="0"/>
          <w:divBdr>
            <w:top w:val="none" w:sz="0" w:space="0" w:color="auto"/>
            <w:left w:val="none" w:sz="0" w:space="0" w:color="auto"/>
            <w:bottom w:val="none" w:sz="0" w:space="0" w:color="auto"/>
            <w:right w:val="none" w:sz="0" w:space="0" w:color="auto"/>
          </w:divBdr>
        </w:div>
        <w:div w:id="1312170417">
          <w:marLeft w:val="0"/>
          <w:marRight w:val="0"/>
          <w:marTop w:val="0"/>
          <w:marBottom w:val="0"/>
          <w:divBdr>
            <w:top w:val="none" w:sz="0" w:space="0" w:color="auto"/>
            <w:left w:val="none" w:sz="0" w:space="0" w:color="auto"/>
            <w:bottom w:val="none" w:sz="0" w:space="0" w:color="auto"/>
            <w:right w:val="none" w:sz="0" w:space="0" w:color="auto"/>
          </w:divBdr>
        </w:div>
        <w:div w:id="337926912">
          <w:marLeft w:val="0"/>
          <w:marRight w:val="0"/>
          <w:marTop w:val="0"/>
          <w:marBottom w:val="0"/>
          <w:divBdr>
            <w:top w:val="none" w:sz="0" w:space="0" w:color="auto"/>
            <w:left w:val="none" w:sz="0" w:space="0" w:color="auto"/>
            <w:bottom w:val="none" w:sz="0" w:space="0" w:color="auto"/>
            <w:right w:val="none" w:sz="0" w:space="0" w:color="auto"/>
          </w:divBdr>
        </w:div>
        <w:div w:id="841042948">
          <w:marLeft w:val="0"/>
          <w:marRight w:val="0"/>
          <w:marTop w:val="0"/>
          <w:marBottom w:val="0"/>
          <w:divBdr>
            <w:top w:val="none" w:sz="0" w:space="0" w:color="auto"/>
            <w:left w:val="none" w:sz="0" w:space="0" w:color="auto"/>
            <w:bottom w:val="none" w:sz="0" w:space="0" w:color="auto"/>
            <w:right w:val="none" w:sz="0" w:space="0" w:color="auto"/>
          </w:divBdr>
        </w:div>
        <w:div w:id="1309282918">
          <w:marLeft w:val="0"/>
          <w:marRight w:val="0"/>
          <w:marTop w:val="0"/>
          <w:marBottom w:val="0"/>
          <w:divBdr>
            <w:top w:val="none" w:sz="0" w:space="0" w:color="auto"/>
            <w:left w:val="none" w:sz="0" w:space="0" w:color="auto"/>
            <w:bottom w:val="none" w:sz="0" w:space="0" w:color="auto"/>
            <w:right w:val="none" w:sz="0" w:space="0" w:color="auto"/>
          </w:divBdr>
        </w:div>
        <w:div w:id="1573151044">
          <w:marLeft w:val="0"/>
          <w:marRight w:val="0"/>
          <w:marTop w:val="0"/>
          <w:marBottom w:val="0"/>
          <w:divBdr>
            <w:top w:val="none" w:sz="0" w:space="0" w:color="auto"/>
            <w:left w:val="none" w:sz="0" w:space="0" w:color="auto"/>
            <w:bottom w:val="none" w:sz="0" w:space="0" w:color="auto"/>
            <w:right w:val="none" w:sz="0" w:space="0" w:color="auto"/>
          </w:divBdr>
        </w:div>
        <w:div w:id="292294721">
          <w:marLeft w:val="0"/>
          <w:marRight w:val="0"/>
          <w:marTop w:val="0"/>
          <w:marBottom w:val="0"/>
          <w:divBdr>
            <w:top w:val="none" w:sz="0" w:space="0" w:color="auto"/>
            <w:left w:val="none" w:sz="0" w:space="0" w:color="auto"/>
            <w:bottom w:val="none" w:sz="0" w:space="0" w:color="auto"/>
            <w:right w:val="none" w:sz="0" w:space="0" w:color="auto"/>
          </w:divBdr>
        </w:div>
        <w:div w:id="283780863">
          <w:marLeft w:val="0"/>
          <w:marRight w:val="0"/>
          <w:marTop w:val="0"/>
          <w:marBottom w:val="0"/>
          <w:divBdr>
            <w:top w:val="none" w:sz="0" w:space="0" w:color="auto"/>
            <w:left w:val="none" w:sz="0" w:space="0" w:color="auto"/>
            <w:bottom w:val="none" w:sz="0" w:space="0" w:color="auto"/>
            <w:right w:val="none" w:sz="0" w:space="0" w:color="auto"/>
          </w:divBdr>
        </w:div>
        <w:div w:id="118259483">
          <w:marLeft w:val="0"/>
          <w:marRight w:val="0"/>
          <w:marTop w:val="0"/>
          <w:marBottom w:val="0"/>
          <w:divBdr>
            <w:top w:val="none" w:sz="0" w:space="0" w:color="auto"/>
            <w:left w:val="none" w:sz="0" w:space="0" w:color="auto"/>
            <w:bottom w:val="none" w:sz="0" w:space="0" w:color="auto"/>
            <w:right w:val="none" w:sz="0" w:space="0" w:color="auto"/>
          </w:divBdr>
        </w:div>
        <w:div w:id="1236041459">
          <w:marLeft w:val="0"/>
          <w:marRight w:val="0"/>
          <w:marTop w:val="0"/>
          <w:marBottom w:val="0"/>
          <w:divBdr>
            <w:top w:val="none" w:sz="0" w:space="0" w:color="auto"/>
            <w:left w:val="none" w:sz="0" w:space="0" w:color="auto"/>
            <w:bottom w:val="none" w:sz="0" w:space="0" w:color="auto"/>
            <w:right w:val="none" w:sz="0" w:space="0" w:color="auto"/>
          </w:divBdr>
        </w:div>
        <w:div w:id="1577667636">
          <w:marLeft w:val="0"/>
          <w:marRight w:val="0"/>
          <w:marTop w:val="0"/>
          <w:marBottom w:val="0"/>
          <w:divBdr>
            <w:top w:val="none" w:sz="0" w:space="0" w:color="auto"/>
            <w:left w:val="none" w:sz="0" w:space="0" w:color="auto"/>
            <w:bottom w:val="none" w:sz="0" w:space="0" w:color="auto"/>
            <w:right w:val="none" w:sz="0" w:space="0" w:color="auto"/>
          </w:divBdr>
        </w:div>
        <w:div w:id="162940153">
          <w:marLeft w:val="0"/>
          <w:marRight w:val="0"/>
          <w:marTop w:val="0"/>
          <w:marBottom w:val="0"/>
          <w:divBdr>
            <w:top w:val="none" w:sz="0" w:space="0" w:color="auto"/>
            <w:left w:val="none" w:sz="0" w:space="0" w:color="auto"/>
            <w:bottom w:val="none" w:sz="0" w:space="0" w:color="auto"/>
            <w:right w:val="none" w:sz="0" w:space="0" w:color="auto"/>
          </w:divBdr>
        </w:div>
        <w:div w:id="752049802">
          <w:marLeft w:val="0"/>
          <w:marRight w:val="0"/>
          <w:marTop w:val="0"/>
          <w:marBottom w:val="0"/>
          <w:divBdr>
            <w:top w:val="none" w:sz="0" w:space="0" w:color="auto"/>
            <w:left w:val="none" w:sz="0" w:space="0" w:color="auto"/>
            <w:bottom w:val="none" w:sz="0" w:space="0" w:color="auto"/>
            <w:right w:val="none" w:sz="0" w:space="0" w:color="auto"/>
          </w:divBdr>
        </w:div>
        <w:div w:id="189268647">
          <w:marLeft w:val="0"/>
          <w:marRight w:val="0"/>
          <w:marTop w:val="0"/>
          <w:marBottom w:val="0"/>
          <w:divBdr>
            <w:top w:val="none" w:sz="0" w:space="0" w:color="auto"/>
            <w:left w:val="none" w:sz="0" w:space="0" w:color="auto"/>
            <w:bottom w:val="none" w:sz="0" w:space="0" w:color="auto"/>
            <w:right w:val="none" w:sz="0" w:space="0" w:color="auto"/>
          </w:divBdr>
        </w:div>
        <w:div w:id="1399596096">
          <w:marLeft w:val="0"/>
          <w:marRight w:val="0"/>
          <w:marTop w:val="0"/>
          <w:marBottom w:val="0"/>
          <w:divBdr>
            <w:top w:val="none" w:sz="0" w:space="0" w:color="auto"/>
            <w:left w:val="none" w:sz="0" w:space="0" w:color="auto"/>
            <w:bottom w:val="none" w:sz="0" w:space="0" w:color="auto"/>
            <w:right w:val="none" w:sz="0" w:space="0" w:color="auto"/>
          </w:divBdr>
        </w:div>
        <w:div w:id="992174457">
          <w:marLeft w:val="0"/>
          <w:marRight w:val="0"/>
          <w:marTop w:val="0"/>
          <w:marBottom w:val="0"/>
          <w:divBdr>
            <w:top w:val="none" w:sz="0" w:space="0" w:color="auto"/>
            <w:left w:val="none" w:sz="0" w:space="0" w:color="auto"/>
            <w:bottom w:val="none" w:sz="0" w:space="0" w:color="auto"/>
            <w:right w:val="none" w:sz="0" w:space="0" w:color="auto"/>
          </w:divBdr>
        </w:div>
        <w:div w:id="2140762442">
          <w:marLeft w:val="0"/>
          <w:marRight w:val="0"/>
          <w:marTop w:val="0"/>
          <w:marBottom w:val="0"/>
          <w:divBdr>
            <w:top w:val="none" w:sz="0" w:space="0" w:color="auto"/>
            <w:left w:val="none" w:sz="0" w:space="0" w:color="auto"/>
            <w:bottom w:val="none" w:sz="0" w:space="0" w:color="auto"/>
            <w:right w:val="none" w:sz="0" w:space="0" w:color="auto"/>
          </w:divBdr>
        </w:div>
        <w:div w:id="1107114750">
          <w:marLeft w:val="0"/>
          <w:marRight w:val="0"/>
          <w:marTop w:val="0"/>
          <w:marBottom w:val="0"/>
          <w:divBdr>
            <w:top w:val="none" w:sz="0" w:space="0" w:color="auto"/>
            <w:left w:val="none" w:sz="0" w:space="0" w:color="auto"/>
            <w:bottom w:val="none" w:sz="0" w:space="0" w:color="auto"/>
            <w:right w:val="none" w:sz="0" w:space="0" w:color="auto"/>
          </w:divBdr>
        </w:div>
        <w:div w:id="873470133">
          <w:marLeft w:val="0"/>
          <w:marRight w:val="0"/>
          <w:marTop w:val="0"/>
          <w:marBottom w:val="0"/>
          <w:divBdr>
            <w:top w:val="none" w:sz="0" w:space="0" w:color="auto"/>
            <w:left w:val="none" w:sz="0" w:space="0" w:color="auto"/>
            <w:bottom w:val="none" w:sz="0" w:space="0" w:color="auto"/>
            <w:right w:val="none" w:sz="0" w:space="0" w:color="auto"/>
          </w:divBdr>
        </w:div>
        <w:div w:id="1758936507">
          <w:marLeft w:val="0"/>
          <w:marRight w:val="0"/>
          <w:marTop w:val="0"/>
          <w:marBottom w:val="0"/>
          <w:divBdr>
            <w:top w:val="none" w:sz="0" w:space="0" w:color="auto"/>
            <w:left w:val="none" w:sz="0" w:space="0" w:color="auto"/>
            <w:bottom w:val="none" w:sz="0" w:space="0" w:color="auto"/>
            <w:right w:val="none" w:sz="0" w:space="0" w:color="auto"/>
          </w:divBdr>
        </w:div>
        <w:div w:id="1206717818">
          <w:marLeft w:val="0"/>
          <w:marRight w:val="0"/>
          <w:marTop w:val="0"/>
          <w:marBottom w:val="0"/>
          <w:divBdr>
            <w:top w:val="none" w:sz="0" w:space="0" w:color="auto"/>
            <w:left w:val="none" w:sz="0" w:space="0" w:color="auto"/>
            <w:bottom w:val="none" w:sz="0" w:space="0" w:color="auto"/>
            <w:right w:val="none" w:sz="0" w:space="0" w:color="auto"/>
          </w:divBdr>
        </w:div>
        <w:div w:id="2139451353">
          <w:marLeft w:val="0"/>
          <w:marRight w:val="0"/>
          <w:marTop w:val="0"/>
          <w:marBottom w:val="0"/>
          <w:divBdr>
            <w:top w:val="none" w:sz="0" w:space="0" w:color="auto"/>
            <w:left w:val="none" w:sz="0" w:space="0" w:color="auto"/>
            <w:bottom w:val="none" w:sz="0" w:space="0" w:color="auto"/>
            <w:right w:val="none" w:sz="0" w:space="0" w:color="auto"/>
          </w:divBdr>
        </w:div>
        <w:div w:id="2026010269">
          <w:marLeft w:val="0"/>
          <w:marRight w:val="0"/>
          <w:marTop w:val="0"/>
          <w:marBottom w:val="0"/>
          <w:divBdr>
            <w:top w:val="none" w:sz="0" w:space="0" w:color="auto"/>
            <w:left w:val="none" w:sz="0" w:space="0" w:color="auto"/>
            <w:bottom w:val="none" w:sz="0" w:space="0" w:color="auto"/>
            <w:right w:val="none" w:sz="0" w:space="0" w:color="auto"/>
          </w:divBdr>
        </w:div>
        <w:div w:id="328213742">
          <w:marLeft w:val="0"/>
          <w:marRight w:val="0"/>
          <w:marTop w:val="0"/>
          <w:marBottom w:val="0"/>
          <w:divBdr>
            <w:top w:val="none" w:sz="0" w:space="0" w:color="auto"/>
            <w:left w:val="none" w:sz="0" w:space="0" w:color="auto"/>
            <w:bottom w:val="none" w:sz="0" w:space="0" w:color="auto"/>
            <w:right w:val="none" w:sz="0" w:space="0" w:color="auto"/>
          </w:divBdr>
        </w:div>
        <w:div w:id="1595094355">
          <w:marLeft w:val="0"/>
          <w:marRight w:val="0"/>
          <w:marTop w:val="0"/>
          <w:marBottom w:val="0"/>
          <w:divBdr>
            <w:top w:val="none" w:sz="0" w:space="0" w:color="auto"/>
            <w:left w:val="none" w:sz="0" w:space="0" w:color="auto"/>
            <w:bottom w:val="none" w:sz="0" w:space="0" w:color="auto"/>
            <w:right w:val="none" w:sz="0" w:space="0" w:color="auto"/>
          </w:divBdr>
        </w:div>
        <w:div w:id="1352099505">
          <w:marLeft w:val="0"/>
          <w:marRight w:val="0"/>
          <w:marTop w:val="0"/>
          <w:marBottom w:val="0"/>
          <w:divBdr>
            <w:top w:val="none" w:sz="0" w:space="0" w:color="auto"/>
            <w:left w:val="none" w:sz="0" w:space="0" w:color="auto"/>
            <w:bottom w:val="none" w:sz="0" w:space="0" w:color="auto"/>
            <w:right w:val="none" w:sz="0" w:space="0" w:color="auto"/>
          </w:divBdr>
        </w:div>
        <w:div w:id="788008337">
          <w:marLeft w:val="0"/>
          <w:marRight w:val="0"/>
          <w:marTop w:val="0"/>
          <w:marBottom w:val="0"/>
          <w:divBdr>
            <w:top w:val="none" w:sz="0" w:space="0" w:color="auto"/>
            <w:left w:val="none" w:sz="0" w:space="0" w:color="auto"/>
            <w:bottom w:val="none" w:sz="0" w:space="0" w:color="auto"/>
            <w:right w:val="none" w:sz="0" w:space="0" w:color="auto"/>
          </w:divBdr>
        </w:div>
        <w:div w:id="2109154231">
          <w:marLeft w:val="0"/>
          <w:marRight w:val="0"/>
          <w:marTop w:val="0"/>
          <w:marBottom w:val="0"/>
          <w:divBdr>
            <w:top w:val="none" w:sz="0" w:space="0" w:color="auto"/>
            <w:left w:val="none" w:sz="0" w:space="0" w:color="auto"/>
            <w:bottom w:val="none" w:sz="0" w:space="0" w:color="auto"/>
            <w:right w:val="none" w:sz="0" w:space="0" w:color="auto"/>
          </w:divBdr>
        </w:div>
        <w:div w:id="659575817">
          <w:marLeft w:val="0"/>
          <w:marRight w:val="0"/>
          <w:marTop w:val="0"/>
          <w:marBottom w:val="0"/>
          <w:divBdr>
            <w:top w:val="none" w:sz="0" w:space="0" w:color="auto"/>
            <w:left w:val="none" w:sz="0" w:space="0" w:color="auto"/>
            <w:bottom w:val="none" w:sz="0" w:space="0" w:color="auto"/>
            <w:right w:val="none" w:sz="0" w:space="0" w:color="auto"/>
          </w:divBdr>
        </w:div>
        <w:div w:id="2126465725">
          <w:marLeft w:val="0"/>
          <w:marRight w:val="0"/>
          <w:marTop w:val="0"/>
          <w:marBottom w:val="0"/>
          <w:divBdr>
            <w:top w:val="none" w:sz="0" w:space="0" w:color="auto"/>
            <w:left w:val="none" w:sz="0" w:space="0" w:color="auto"/>
            <w:bottom w:val="none" w:sz="0" w:space="0" w:color="auto"/>
            <w:right w:val="none" w:sz="0" w:space="0" w:color="auto"/>
          </w:divBdr>
        </w:div>
        <w:div w:id="1181358970">
          <w:marLeft w:val="0"/>
          <w:marRight w:val="0"/>
          <w:marTop w:val="0"/>
          <w:marBottom w:val="0"/>
          <w:divBdr>
            <w:top w:val="none" w:sz="0" w:space="0" w:color="auto"/>
            <w:left w:val="none" w:sz="0" w:space="0" w:color="auto"/>
            <w:bottom w:val="none" w:sz="0" w:space="0" w:color="auto"/>
            <w:right w:val="none" w:sz="0" w:space="0" w:color="auto"/>
          </w:divBdr>
        </w:div>
        <w:div w:id="732973591">
          <w:marLeft w:val="0"/>
          <w:marRight w:val="0"/>
          <w:marTop w:val="0"/>
          <w:marBottom w:val="0"/>
          <w:divBdr>
            <w:top w:val="none" w:sz="0" w:space="0" w:color="auto"/>
            <w:left w:val="none" w:sz="0" w:space="0" w:color="auto"/>
            <w:bottom w:val="none" w:sz="0" w:space="0" w:color="auto"/>
            <w:right w:val="none" w:sz="0" w:space="0" w:color="auto"/>
          </w:divBdr>
        </w:div>
        <w:div w:id="1789667423">
          <w:marLeft w:val="0"/>
          <w:marRight w:val="0"/>
          <w:marTop w:val="0"/>
          <w:marBottom w:val="0"/>
          <w:divBdr>
            <w:top w:val="none" w:sz="0" w:space="0" w:color="auto"/>
            <w:left w:val="none" w:sz="0" w:space="0" w:color="auto"/>
            <w:bottom w:val="none" w:sz="0" w:space="0" w:color="auto"/>
            <w:right w:val="none" w:sz="0" w:space="0" w:color="auto"/>
          </w:divBdr>
        </w:div>
        <w:div w:id="1231422901">
          <w:marLeft w:val="0"/>
          <w:marRight w:val="0"/>
          <w:marTop w:val="0"/>
          <w:marBottom w:val="0"/>
          <w:divBdr>
            <w:top w:val="none" w:sz="0" w:space="0" w:color="auto"/>
            <w:left w:val="none" w:sz="0" w:space="0" w:color="auto"/>
            <w:bottom w:val="none" w:sz="0" w:space="0" w:color="auto"/>
            <w:right w:val="none" w:sz="0" w:space="0" w:color="auto"/>
          </w:divBdr>
        </w:div>
        <w:div w:id="1942297265">
          <w:marLeft w:val="0"/>
          <w:marRight w:val="0"/>
          <w:marTop w:val="0"/>
          <w:marBottom w:val="0"/>
          <w:divBdr>
            <w:top w:val="none" w:sz="0" w:space="0" w:color="auto"/>
            <w:left w:val="none" w:sz="0" w:space="0" w:color="auto"/>
            <w:bottom w:val="none" w:sz="0" w:space="0" w:color="auto"/>
            <w:right w:val="none" w:sz="0" w:space="0" w:color="auto"/>
          </w:divBdr>
        </w:div>
        <w:div w:id="237251721">
          <w:marLeft w:val="0"/>
          <w:marRight w:val="0"/>
          <w:marTop w:val="0"/>
          <w:marBottom w:val="0"/>
          <w:divBdr>
            <w:top w:val="none" w:sz="0" w:space="0" w:color="auto"/>
            <w:left w:val="none" w:sz="0" w:space="0" w:color="auto"/>
            <w:bottom w:val="none" w:sz="0" w:space="0" w:color="auto"/>
            <w:right w:val="none" w:sz="0" w:space="0" w:color="auto"/>
          </w:divBdr>
        </w:div>
        <w:div w:id="570194370">
          <w:marLeft w:val="0"/>
          <w:marRight w:val="0"/>
          <w:marTop w:val="0"/>
          <w:marBottom w:val="0"/>
          <w:divBdr>
            <w:top w:val="none" w:sz="0" w:space="0" w:color="auto"/>
            <w:left w:val="none" w:sz="0" w:space="0" w:color="auto"/>
            <w:bottom w:val="none" w:sz="0" w:space="0" w:color="auto"/>
            <w:right w:val="none" w:sz="0" w:space="0" w:color="auto"/>
          </w:divBdr>
        </w:div>
        <w:div w:id="1190411704">
          <w:marLeft w:val="0"/>
          <w:marRight w:val="0"/>
          <w:marTop w:val="0"/>
          <w:marBottom w:val="0"/>
          <w:divBdr>
            <w:top w:val="none" w:sz="0" w:space="0" w:color="auto"/>
            <w:left w:val="none" w:sz="0" w:space="0" w:color="auto"/>
            <w:bottom w:val="none" w:sz="0" w:space="0" w:color="auto"/>
            <w:right w:val="none" w:sz="0" w:space="0" w:color="auto"/>
          </w:divBdr>
        </w:div>
        <w:div w:id="1191340869">
          <w:marLeft w:val="0"/>
          <w:marRight w:val="0"/>
          <w:marTop w:val="0"/>
          <w:marBottom w:val="0"/>
          <w:divBdr>
            <w:top w:val="none" w:sz="0" w:space="0" w:color="auto"/>
            <w:left w:val="none" w:sz="0" w:space="0" w:color="auto"/>
            <w:bottom w:val="none" w:sz="0" w:space="0" w:color="auto"/>
            <w:right w:val="none" w:sz="0" w:space="0" w:color="auto"/>
          </w:divBdr>
        </w:div>
        <w:div w:id="1566261099">
          <w:marLeft w:val="0"/>
          <w:marRight w:val="0"/>
          <w:marTop w:val="0"/>
          <w:marBottom w:val="0"/>
          <w:divBdr>
            <w:top w:val="none" w:sz="0" w:space="0" w:color="auto"/>
            <w:left w:val="none" w:sz="0" w:space="0" w:color="auto"/>
            <w:bottom w:val="none" w:sz="0" w:space="0" w:color="auto"/>
            <w:right w:val="none" w:sz="0" w:space="0" w:color="auto"/>
          </w:divBdr>
        </w:div>
        <w:div w:id="59014061">
          <w:marLeft w:val="0"/>
          <w:marRight w:val="0"/>
          <w:marTop w:val="0"/>
          <w:marBottom w:val="0"/>
          <w:divBdr>
            <w:top w:val="none" w:sz="0" w:space="0" w:color="auto"/>
            <w:left w:val="none" w:sz="0" w:space="0" w:color="auto"/>
            <w:bottom w:val="none" w:sz="0" w:space="0" w:color="auto"/>
            <w:right w:val="none" w:sz="0" w:space="0" w:color="auto"/>
          </w:divBdr>
        </w:div>
        <w:div w:id="1391148552">
          <w:marLeft w:val="0"/>
          <w:marRight w:val="0"/>
          <w:marTop w:val="0"/>
          <w:marBottom w:val="0"/>
          <w:divBdr>
            <w:top w:val="none" w:sz="0" w:space="0" w:color="auto"/>
            <w:left w:val="none" w:sz="0" w:space="0" w:color="auto"/>
            <w:bottom w:val="none" w:sz="0" w:space="0" w:color="auto"/>
            <w:right w:val="none" w:sz="0" w:space="0" w:color="auto"/>
          </w:divBdr>
        </w:div>
        <w:div w:id="1673219891">
          <w:marLeft w:val="0"/>
          <w:marRight w:val="0"/>
          <w:marTop w:val="0"/>
          <w:marBottom w:val="0"/>
          <w:divBdr>
            <w:top w:val="none" w:sz="0" w:space="0" w:color="auto"/>
            <w:left w:val="none" w:sz="0" w:space="0" w:color="auto"/>
            <w:bottom w:val="none" w:sz="0" w:space="0" w:color="auto"/>
            <w:right w:val="none" w:sz="0" w:space="0" w:color="auto"/>
          </w:divBdr>
        </w:div>
        <w:div w:id="2041079628">
          <w:marLeft w:val="0"/>
          <w:marRight w:val="0"/>
          <w:marTop w:val="0"/>
          <w:marBottom w:val="0"/>
          <w:divBdr>
            <w:top w:val="none" w:sz="0" w:space="0" w:color="auto"/>
            <w:left w:val="none" w:sz="0" w:space="0" w:color="auto"/>
            <w:bottom w:val="none" w:sz="0" w:space="0" w:color="auto"/>
            <w:right w:val="none" w:sz="0" w:space="0" w:color="auto"/>
          </w:divBdr>
        </w:div>
        <w:div w:id="1706736">
          <w:marLeft w:val="0"/>
          <w:marRight w:val="0"/>
          <w:marTop w:val="0"/>
          <w:marBottom w:val="0"/>
          <w:divBdr>
            <w:top w:val="none" w:sz="0" w:space="0" w:color="auto"/>
            <w:left w:val="none" w:sz="0" w:space="0" w:color="auto"/>
            <w:bottom w:val="none" w:sz="0" w:space="0" w:color="auto"/>
            <w:right w:val="none" w:sz="0" w:space="0" w:color="auto"/>
          </w:divBdr>
        </w:div>
        <w:div w:id="425928454">
          <w:marLeft w:val="0"/>
          <w:marRight w:val="0"/>
          <w:marTop w:val="0"/>
          <w:marBottom w:val="0"/>
          <w:divBdr>
            <w:top w:val="none" w:sz="0" w:space="0" w:color="auto"/>
            <w:left w:val="none" w:sz="0" w:space="0" w:color="auto"/>
            <w:bottom w:val="none" w:sz="0" w:space="0" w:color="auto"/>
            <w:right w:val="none" w:sz="0" w:space="0" w:color="auto"/>
          </w:divBdr>
        </w:div>
        <w:div w:id="372508860">
          <w:marLeft w:val="0"/>
          <w:marRight w:val="0"/>
          <w:marTop w:val="0"/>
          <w:marBottom w:val="0"/>
          <w:divBdr>
            <w:top w:val="none" w:sz="0" w:space="0" w:color="auto"/>
            <w:left w:val="none" w:sz="0" w:space="0" w:color="auto"/>
            <w:bottom w:val="none" w:sz="0" w:space="0" w:color="auto"/>
            <w:right w:val="none" w:sz="0" w:space="0" w:color="auto"/>
          </w:divBdr>
        </w:div>
        <w:div w:id="332688882">
          <w:marLeft w:val="0"/>
          <w:marRight w:val="0"/>
          <w:marTop w:val="0"/>
          <w:marBottom w:val="0"/>
          <w:divBdr>
            <w:top w:val="none" w:sz="0" w:space="0" w:color="auto"/>
            <w:left w:val="none" w:sz="0" w:space="0" w:color="auto"/>
            <w:bottom w:val="none" w:sz="0" w:space="0" w:color="auto"/>
            <w:right w:val="none" w:sz="0" w:space="0" w:color="auto"/>
          </w:divBdr>
        </w:div>
        <w:div w:id="2133739997">
          <w:marLeft w:val="0"/>
          <w:marRight w:val="0"/>
          <w:marTop w:val="0"/>
          <w:marBottom w:val="0"/>
          <w:divBdr>
            <w:top w:val="none" w:sz="0" w:space="0" w:color="auto"/>
            <w:left w:val="none" w:sz="0" w:space="0" w:color="auto"/>
            <w:bottom w:val="none" w:sz="0" w:space="0" w:color="auto"/>
            <w:right w:val="none" w:sz="0" w:space="0" w:color="auto"/>
          </w:divBdr>
        </w:div>
        <w:div w:id="967276476">
          <w:marLeft w:val="0"/>
          <w:marRight w:val="0"/>
          <w:marTop w:val="0"/>
          <w:marBottom w:val="0"/>
          <w:divBdr>
            <w:top w:val="none" w:sz="0" w:space="0" w:color="auto"/>
            <w:left w:val="none" w:sz="0" w:space="0" w:color="auto"/>
            <w:bottom w:val="none" w:sz="0" w:space="0" w:color="auto"/>
            <w:right w:val="none" w:sz="0" w:space="0" w:color="auto"/>
          </w:divBdr>
        </w:div>
        <w:div w:id="261955526">
          <w:marLeft w:val="0"/>
          <w:marRight w:val="0"/>
          <w:marTop w:val="0"/>
          <w:marBottom w:val="0"/>
          <w:divBdr>
            <w:top w:val="none" w:sz="0" w:space="0" w:color="auto"/>
            <w:left w:val="none" w:sz="0" w:space="0" w:color="auto"/>
            <w:bottom w:val="none" w:sz="0" w:space="0" w:color="auto"/>
            <w:right w:val="none" w:sz="0" w:space="0" w:color="auto"/>
          </w:divBdr>
        </w:div>
        <w:div w:id="265357152">
          <w:marLeft w:val="0"/>
          <w:marRight w:val="0"/>
          <w:marTop w:val="0"/>
          <w:marBottom w:val="0"/>
          <w:divBdr>
            <w:top w:val="none" w:sz="0" w:space="0" w:color="auto"/>
            <w:left w:val="none" w:sz="0" w:space="0" w:color="auto"/>
            <w:bottom w:val="none" w:sz="0" w:space="0" w:color="auto"/>
            <w:right w:val="none" w:sz="0" w:space="0" w:color="auto"/>
          </w:divBdr>
        </w:div>
        <w:div w:id="39282951">
          <w:marLeft w:val="0"/>
          <w:marRight w:val="0"/>
          <w:marTop w:val="0"/>
          <w:marBottom w:val="0"/>
          <w:divBdr>
            <w:top w:val="none" w:sz="0" w:space="0" w:color="auto"/>
            <w:left w:val="none" w:sz="0" w:space="0" w:color="auto"/>
            <w:bottom w:val="none" w:sz="0" w:space="0" w:color="auto"/>
            <w:right w:val="none" w:sz="0" w:space="0" w:color="auto"/>
          </w:divBdr>
        </w:div>
        <w:div w:id="1638492835">
          <w:marLeft w:val="0"/>
          <w:marRight w:val="0"/>
          <w:marTop w:val="0"/>
          <w:marBottom w:val="0"/>
          <w:divBdr>
            <w:top w:val="none" w:sz="0" w:space="0" w:color="auto"/>
            <w:left w:val="none" w:sz="0" w:space="0" w:color="auto"/>
            <w:bottom w:val="none" w:sz="0" w:space="0" w:color="auto"/>
            <w:right w:val="none" w:sz="0" w:space="0" w:color="auto"/>
          </w:divBdr>
        </w:div>
        <w:div w:id="617492267">
          <w:marLeft w:val="0"/>
          <w:marRight w:val="0"/>
          <w:marTop w:val="0"/>
          <w:marBottom w:val="0"/>
          <w:divBdr>
            <w:top w:val="none" w:sz="0" w:space="0" w:color="auto"/>
            <w:left w:val="none" w:sz="0" w:space="0" w:color="auto"/>
            <w:bottom w:val="none" w:sz="0" w:space="0" w:color="auto"/>
            <w:right w:val="none" w:sz="0" w:space="0" w:color="auto"/>
          </w:divBdr>
        </w:div>
        <w:div w:id="340469413">
          <w:marLeft w:val="0"/>
          <w:marRight w:val="0"/>
          <w:marTop w:val="0"/>
          <w:marBottom w:val="0"/>
          <w:divBdr>
            <w:top w:val="none" w:sz="0" w:space="0" w:color="auto"/>
            <w:left w:val="none" w:sz="0" w:space="0" w:color="auto"/>
            <w:bottom w:val="none" w:sz="0" w:space="0" w:color="auto"/>
            <w:right w:val="none" w:sz="0" w:space="0" w:color="auto"/>
          </w:divBdr>
        </w:div>
        <w:div w:id="407962173">
          <w:marLeft w:val="0"/>
          <w:marRight w:val="0"/>
          <w:marTop w:val="0"/>
          <w:marBottom w:val="0"/>
          <w:divBdr>
            <w:top w:val="none" w:sz="0" w:space="0" w:color="auto"/>
            <w:left w:val="none" w:sz="0" w:space="0" w:color="auto"/>
            <w:bottom w:val="none" w:sz="0" w:space="0" w:color="auto"/>
            <w:right w:val="none" w:sz="0" w:space="0" w:color="auto"/>
          </w:divBdr>
        </w:div>
        <w:div w:id="1859077525">
          <w:marLeft w:val="0"/>
          <w:marRight w:val="0"/>
          <w:marTop w:val="0"/>
          <w:marBottom w:val="0"/>
          <w:divBdr>
            <w:top w:val="none" w:sz="0" w:space="0" w:color="auto"/>
            <w:left w:val="none" w:sz="0" w:space="0" w:color="auto"/>
            <w:bottom w:val="none" w:sz="0" w:space="0" w:color="auto"/>
            <w:right w:val="none" w:sz="0" w:space="0" w:color="auto"/>
          </w:divBdr>
        </w:div>
        <w:div w:id="40907883">
          <w:marLeft w:val="0"/>
          <w:marRight w:val="0"/>
          <w:marTop w:val="0"/>
          <w:marBottom w:val="0"/>
          <w:divBdr>
            <w:top w:val="none" w:sz="0" w:space="0" w:color="auto"/>
            <w:left w:val="none" w:sz="0" w:space="0" w:color="auto"/>
            <w:bottom w:val="none" w:sz="0" w:space="0" w:color="auto"/>
            <w:right w:val="none" w:sz="0" w:space="0" w:color="auto"/>
          </w:divBdr>
        </w:div>
        <w:div w:id="1937443680">
          <w:marLeft w:val="0"/>
          <w:marRight w:val="0"/>
          <w:marTop w:val="0"/>
          <w:marBottom w:val="0"/>
          <w:divBdr>
            <w:top w:val="none" w:sz="0" w:space="0" w:color="auto"/>
            <w:left w:val="none" w:sz="0" w:space="0" w:color="auto"/>
            <w:bottom w:val="none" w:sz="0" w:space="0" w:color="auto"/>
            <w:right w:val="none" w:sz="0" w:space="0" w:color="auto"/>
          </w:divBdr>
        </w:div>
        <w:div w:id="1740594194">
          <w:marLeft w:val="0"/>
          <w:marRight w:val="0"/>
          <w:marTop w:val="0"/>
          <w:marBottom w:val="0"/>
          <w:divBdr>
            <w:top w:val="none" w:sz="0" w:space="0" w:color="auto"/>
            <w:left w:val="none" w:sz="0" w:space="0" w:color="auto"/>
            <w:bottom w:val="none" w:sz="0" w:space="0" w:color="auto"/>
            <w:right w:val="none" w:sz="0" w:space="0" w:color="auto"/>
          </w:divBdr>
        </w:div>
        <w:div w:id="1288924363">
          <w:marLeft w:val="0"/>
          <w:marRight w:val="0"/>
          <w:marTop w:val="0"/>
          <w:marBottom w:val="0"/>
          <w:divBdr>
            <w:top w:val="none" w:sz="0" w:space="0" w:color="auto"/>
            <w:left w:val="none" w:sz="0" w:space="0" w:color="auto"/>
            <w:bottom w:val="none" w:sz="0" w:space="0" w:color="auto"/>
            <w:right w:val="none" w:sz="0" w:space="0" w:color="auto"/>
          </w:divBdr>
        </w:div>
        <w:div w:id="1457286363">
          <w:marLeft w:val="0"/>
          <w:marRight w:val="0"/>
          <w:marTop w:val="0"/>
          <w:marBottom w:val="0"/>
          <w:divBdr>
            <w:top w:val="none" w:sz="0" w:space="0" w:color="auto"/>
            <w:left w:val="none" w:sz="0" w:space="0" w:color="auto"/>
            <w:bottom w:val="none" w:sz="0" w:space="0" w:color="auto"/>
            <w:right w:val="none" w:sz="0" w:space="0" w:color="auto"/>
          </w:divBdr>
        </w:div>
        <w:div w:id="775716115">
          <w:marLeft w:val="0"/>
          <w:marRight w:val="0"/>
          <w:marTop w:val="0"/>
          <w:marBottom w:val="0"/>
          <w:divBdr>
            <w:top w:val="none" w:sz="0" w:space="0" w:color="auto"/>
            <w:left w:val="none" w:sz="0" w:space="0" w:color="auto"/>
            <w:bottom w:val="none" w:sz="0" w:space="0" w:color="auto"/>
            <w:right w:val="none" w:sz="0" w:space="0" w:color="auto"/>
          </w:divBdr>
        </w:div>
        <w:div w:id="2026247663">
          <w:marLeft w:val="0"/>
          <w:marRight w:val="0"/>
          <w:marTop w:val="0"/>
          <w:marBottom w:val="0"/>
          <w:divBdr>
            <w:top w:val="none" w:sz="0" w:space="0" w:color="auto"/>
            <w:left w:val="none" w:sz="0" w:space="0" w:color="auto"/>
            <w:bottom w:val="none" w:sz="0" w:space="0" w:color="auto"/>
            <w:right w:val="none" w:sz="0" w:space="0" w:color="auto"/>
          </w:divBdr>
        </w:div>
        <w:div w:id="40598502">
          <w:marLeft w:val="0"/>
          <w:marRight w:val="0"/>
          <w:marTop w:val="0"/>
          <w:marBottom w:val="0"/>
          <w:divBdr>
            <w:top w:val="none" w:sz="0" w:space="0" w:color="auto"/>
            <w:left w:val="none" w:sz="0" w:space="0" w:color="auto"/>
            <w:bottom w:val="none" w:sz="0" w:space="0" w:color="auto"/>
            <w:right w:val="none" w:sz="0" w:space="0" w:color="auto"/>
          </w:divBdr>
        </w:div>
        <w:div w:id="1263877569">
          <w:marLeft w:val="0"/>
          <w:marRight w:val="0"/>
          <w:marTop w:val="0"/>
          <w:marBottom w:val="0"/>
          <w:divBdr>
            <w:top w:val="none" w:sz="0" w:space="0" w:color="auto"/>
            <w:left w:val="none" w:sz="0" w:space="0" w:color="auto"/>
            <w:bottom w:val="none" w:sz="0" w:space="0" w:color="auto"/>
            <w:right w:val="none" w:sz="0" w:space="0" w:color="auto"/>
          </w:divBdr>
        </w:div>
        <w:div w:id="1115439597">
          <w:marLeft w:val="0"/>
          <w:marRight w:val="0"/>
          <w:marTop w:val="0"/>
          <w:marBottom w:val="0"/>
          <w:divBdr>
            <w:top w:val="none" w:sz="0" w:space="0" w:color="auto"/>
            <w:left w:val="none" w:sz="0" w:space="0" w:color="auto"/>
            <w:bottom w:val="none" w:sz="0" w:space="0" w:color="auto"/>
            <w:right w:val="none" w:sz="0" w:space="0" w:color="auto"/>
          </w:divBdr>
        </w:div>
        <w:div w:id="846791395">
          <w:marLeft w:val="0"/>
          <w:marRight w:val="0"/>
          <w:marTop w:val="0"/>
          <w:marBottom w:val="0"/>
          <w:divBdr>
            <w:top w:val="none" w:sz="0" w:space="0" w:color="auto"/>
            <w:left w:val="none" w:sz="0" w:space="0" w:color="auto"/>
            <w:bottom w:val="none" w:sz="0" w:space="0" w:color="auto"/>
            <w:right w:val="none" w:sz="0" w:space="0" w:color="auto"/>
          </w:divBdr>
        </w:div>
        <w:div w:id="1195461183">
          <w:marLeft w:val="0"/>
          <w:marRight w:val="0"/>
          <w:marTop w:val="0"/>
          <w:marBottom w:val="0"/>
          <w:divBdr>
            <w:top w:val="none" w:sz="0" w:space="0" w:color="auto"/>
            <w:left w:val="none" w:sz="0" w:space="0" w:color="auto"/>
            <w:bottom w:val="none" w:sz="0" w:space="0" w:color="auto"/>
            <w:right w:val="none" w:sz="0" w:space="0" w:color="auto"/>
          </w:divBdr>
        </w:div>
        <w:div w:id="38096373">
          <w:marLeft w:val="0"/>
          <w:marRight w:val="0"/>
          <w:marTop w:val="0"/>
          <w:marBottom w:val="0"/>
          <w:divBdr>
            <w:top w:val="none" w:sz="0" w:space="0" w:color="auto"/>
            <w:left w:val="none" w:sz="0" w:space="0" w:color="auto"/>
            <w:bottom w:val="none" w:sz="0" w:space="0" w:color="auto"/>
            <w:right w:val="none" w:sz="0" w:space="0" w:color="auto"/>
          </w:divBdr>
        </w:div>
        <w:div w:id="1442382873">
          <w:marLeft w:val="0"/>
          <w:marRight w:val="0"/>
          <w:marTop w:val="0"/>
          <w:marBottom w:val="0"/>
          <w:divBdr>
            <w:top w:val="none" w:sz="0" w:space="0" w:color="auto"/>
            <w:left w:val="none" w:sz="0" w:space="0" w:color="auto"/>
            <w:bottom w:val="none" w:sz="0" w:space="0" w:color="auto"/>
            <w:right w:val="none" w:sz="0" w:space="0" w:color="auto"/>
          </w:divBdr>
        </w:div>
        <w:div w:id="1178738678">
          <w:marLeft w:val="0"/>
          <w:marRight w:val="0"/>
          <w:marTop w:val="0"/>
          <w:marBottom w:val="0"/>
          <w:divBdr>
            <w:top w:val="none" w:sz="0" w:space="0" w:color="auto"/>
            <w:left w:val="none" w:sz="0" w:space="0" w:color="auto"/>
            <w:bottom w:val="none" w:sz="0" w:space="0" w:color="auto"/>
            <w:right w:val="none" w:sz="0" w:space="0" w:color="auto"/>
          </w:divBdr>
        </w:div>
        <w:div w:id="709111698">
          <w:marLeft w:val="0"/>
          <w:marRight w:val="0"/>
          <w:marTop w:val="0"/>
          <w:marBottom w:val="0"/>
          <w:divBdr>
            <w:top w:val="none" w:sz="0" w:space="0" w:color="auto"/>
            <w:left w:val="none" w:sz="0" w:space="0" w:color="auto"/>
            <w:bottom w:val="none" w:sz="0" w:space="0" w:color="auto"/>
            <w:right w:val="none" w:sz="0" w:space="0" w:color="auto"/>
          </w:divBdr>
        </w:div>
        <w:div w:id="453866768">
          <w:marLeft w:val="0"/>
          <w:marRight w:val="0"/>
          <w:marTop w:val="0"/>
          <w:marBottom w:val="0"/>
          <w:divBdr>
            <w:top w:val="none" w:sz="0" w:space="0" w:color="auto"/>
            <w:left w:val="none" w:sz="0" w:space="0" w:color="auto"/>
            <w:bottom w:val="none" w:sz="0" w:space="0" w:color="auto"/>
            <w:right w:val="none" w:sz="0" w:space="0" w:color="auto"/>
          </w:divBdr>
        </w:div>
        <w:div w:id="447892775">
          <w:marLeft w:val="0"/>
          <w:marRight w:val="0"/>
          <w:marTop w:val="0"/>
          <w:marBottom w:val="0"/>
          <w:divBdr>
            <w:top w:val="none" w:sz="0" w:space="0" w:color="auto"/>
            <w:left w:val="none" w:sz="0" w:space="0" w:color="auto"/>
            <w:bottom w:val="none" w:sz="0" w:space="0" w:color="auto"/>
            <w:right w:val="none" w:sz="0" w:space="0" w:color="auto"/>
          </w:divBdr>
        </w:div>
        <w:div w:id="2112311929">
          <w:marLeft w:val="0"/>
          <w:marRight w:val="0"/>
          <w:marTop w:val="0"/>
          <w:marBottom w:val="0"/>
          <w:divBdr>
            <w:top w:val="none" w:sz="0" w:space="0" w:color="auto"/>
            <w:left w:val="none" w:sz="0" w:space="0" w:color="auto"/>
            <w:bottom w:val="none" w:sz="0" w:space="0" w:color="auto"/>
            <w:right w:val="none" w:sz="0" w:space="0" w:color="auto"/>
          </w:divBdr>
        </w:div>
        <w:div w:id="423114082">
          <w:marLeft w:val="0"/>
          <w:marRight w:val="0"/>
          <w:marTop w:val="0"/>
          <w:marBottom w:val="0"/>
          <w:divBdr>
            <w:top w:val="none" w:sz="0" w:space="0" w:color="auto"/>
            <w:left w:val="none" w:sz="0" w:space="0" w:color="auto"/>
            <w:bottom w:val="none" w:sz="0" w:space="0" w:color="auto"/>
            <w:right w:val="none" w:sz="0" w:space="0" w:color="auto"/>
          </w:divBdr>
        </w:div>
        <w:div w:id="59408315">
          <w:marLeft w:val="0"/>
          <w:marRight w:val="0"/>
          <w:marTop w:val="0"/>
          <w:marBottom w:val="0"/>
          <w:divBdr>
            <w:top w:val="none" w:sz="0" w:space="0" w:color="auto"/>
            <w:left w:val="none" w:sz="0" w:space="0" w:color="auto"/>
            <w:bottom w:val="none" w:sz="0" w:space="0" w:color="auto"/>
            <w:right w:val="none" w:sz="0" w:space="0" w:color="auto"/>
          </w:divBdr>
        </w:div>
        <w:div w:id="1195771901">
          <w:marLeft w:val="0"/>
          <w:marRight w:val="0"/>
          <w:marTop w:val="0"/>
          <w:marBottom w:val="0"/>
          <w:divBdr>
            <w:top w:val="none" w:sz="0" w:space="0" w:color="auto"/>
            <w:left w:val="none" w:sz="0" w:space="0" w:color="auto"/>
            <w:bottom w:val="none" w:sz="0" w:space="0" w:color="auto"/>
            <w:right w:val="none" w:sz="0" w:space="0" w:color="auto"/>
          </w:divBdr>
        </w:div>
        <w:div w:id="2050033070">
          <w:marLeft w:val="0"/>
          <w:marRight w:val="0"/>
          <w:marTop w:val="0"/>
          <w:marBottom w:val="0"/>
          <w:divBdr>
            <w:top w:val="none" w:sz="0" w:space="0" w:color="auto"/>
            <w:left w:val="none" w:sz="0" w:space="0" w:color="auto"/>
            <w:bottom w:val="none" w:sz="0" w:space="0" w:color="auto"/>
            <w:right w:val="none" w:sz="0" w:space="0" w:color="auto"/>
          </w:divBdr>
        </w:div>
        <w:div w:id="1841004134">
          <w:marLeft w:val="0"/>
          <w:marRight w:val="0"/>
          <w:marTop w:val="0"/>
          <w:marBottom w:val="0"/>
          <w:divBdr>
            <w:top w:val="none" w:sz="0" w:space="0" w:color="auto"/>
            <w:left w:val="none" w:sz="0" w:space="0" w:color="auto"/>
            <w:bottom w:val="none" w:sz="0" w:space="0" w:color="auto"/>
            <w:right w:val="none" w:sz="0" w:space="0" w:color="auto"/>
          </w:divBdr>
        </w:div>
        <w:div w:id="900602580">
          <w:marLeft w:val="0"/>
          <w:marRight w:val="0"/>
          <w:marTop w:val="0"/>
          <w:marBottom w:val="0"/>
          <w:divBdr>
            <w:top w:val="none" w:sz="0" w:space="0" w:color="auto"/>
            <w:left w:val="none" w:sz="0" w:space="0" w:color="auto"/>
            <w:bottom w:val="none" w:sz="0" w:space="0" w:color="auto"/>
            <w:right w:val="none" w:sz="0" w:space="0" w:color="auto"/>
          </w:divBdr>
        </w:div>
        <w:div w:id="1073698614">
          <w:marLeft w:val="0"/>
          <w:marRight w:val="0"/>
          <w:marTop w:val="0"/>
          <w:marBottom w:val="0"/>
          <w:divBdr>
            <w:top w:val="none" w:sz="0" w:space="0" w:color="auto"/>
            <w:left w:val="none" w:sz="0" w:space="0" w:color="auto"/>
            <w:bottom w:val="none" w:sz="0" w:space="0" w:color="auto"/>
            <w:right w:val="none" w:sz="0" w:space="0" w:color="auto"/>
          </w:divBdr>
        </w:div>
        <w:div w:id="1714190147">
          <w:marLeft w:val="0"/>
          <w:marRight w:val="0"/>
          <w:marTop w:val="0"/>
          <w:marBottom w:val="0"/>
          <w:divBdr>
            <w:top w:val="none" w:sz="0" w:space="0" w:color="auto"/>
            <w:left w:val="none" w:sz="0" w:space="0" w:color="auto"/>
            <w:bottom w:val="none" w:sz="0" w:space="0" w:color="auto"/>
            <w:right w:val="none" w:sz="0" w:space="0" w:color="auto"/>
          </w:divBdr>
        </w:div>
        <w:div w:id="35668081">
          <w:marLeft w:val="0"/>
          <w:marRight w:val="0"/>
          <w:marTop w:val="0"/>
          <w:marBottom w:val="0"/>
          <w:divBdr>
            <w:top w:val="none" w:sz="0" w:space="0" w:color="auto"/>
            <w:left w:val="none" w:sz="0" w:space="0" w:color="auto"/>
            <w:bottom w:val="none" w:sz="0" w:space="0" w:color="auto"/>
            <w:right w:val="none" w:sz="0" w:space="0" w:color="auto"/>
          </w:divBdr>
        </w:div>
        <w:div w:id="1316375293">
          <w:marLeft w:val="0"/>
          <w:marRight w:val="0"/>
          <w:marTop w:val="0"/>
          <w:marBottom w:val="0"/>
          <w:divBdr>
            <w:top w:val="none" w:sz="0" w:space="0" w:color="auto"/>
            <w:left w:val="none" w:sz="0" w:space="0" w:color="auto"/>
            <w:bottom w:val="none" w:sz="0" w:space="0" w:color="auto"/>
            <w:right w:val="none" w:sz="0" w:space="0" w:color="auto"/>
          </w:divBdr>
        </w:div>
        <w:div w:id="1520894570">
          <w:marLeft w:val="0"/>
          <w:marRight w:val="0"/>
          <w:marTop w:val="0"/>
          <w:marBottom w:val="0"/>
          <w:divBdr>
            <w:top w:val="none" w:sz="0" w:space="0" w:color="auto"/>
            <w:left w:val="none" w:sz="0" w:space="0" w:color="auto"/>
            <w:bottom w:val="none" w:sz="0" w:space="0" w:color="auto"/>
            <w:right w:val="none" w:sz="0" w:space="0" w:color="auto"/>
          </w:divBdr>
        </w:div>
        <w:div w:id="367947339">
          <w:marLeft w:val="0"/>
          <w:marRight w:val="0"/>
          <w:marTop w:val="0"/>
          <w:marBottom w:val="0"/>
          <w:divBdr>
            <w:top w:val="none" w:sz="0" w:space="0" w:color="auto"/>
            <w:left w:val="none" w:sz="0" w:space="0" w:color="auto"/>
            <w:bottom w:val="none" w:sz="0" w:space="0" w:color="auto"/>
            <w:right w:val="none" w:sz="0" w:space="0" w:color="auto"/>
          </w:divBdr>
        </w:div>
        <w:div w:id="1382091156">
          <w:marLeft w:val="0"/>
          <w:marRight w:val="0"/>
          <w:marTop w:val="0"/>
          <w:marBottom w:val="0"/>
          <w:divBdr>
            <w:top w:val="none" w:sz="0" w:space="0" w:color="auto"/>
            <w:left w:val="none" w:sz="0" w:space="0" w:color="auto"/>
            <w:bottom w:val="none" w:sz="0" w:space="0" w:color="auto"/>
            <w:right w:val="none" w:sz="0" w:space="0" w:color="auto"/>
          </w:divBdr>
        </w:div>
        <w:div w:id="132479528">
          <w:marLeft w:val="0"/>
          <w:marRight w:val="0"/>
          <w:marTop w:val="0"/>
          <w:marBottom w:val="0"/>
          <w:divBdr>
            <w:top w:val="none" w:sz="0" w:space="0" w:color="auto"/>
            <w:left w:val="none" w:sz="0" w:space="0" w:color="auto"/>
            <w:bottom w:val="none" w:sz="0" w:space="0" w:color="auto"/>
            <w:right w:val="none" w:sz="0" w:space="0" w:color="auto"/>
          </w:divBdr>
        </w:div>
        <w:div w:id="117992830">
          <w:marLeft w:val="0"/>
          <w:marRight w:val="0"/>
          <w:marTop w:val="0"/>
          <w:marBottom w:val="0"/>
          <w:divBdr>
            <w:top w:val="none" w:sz="0" w:space="0" w:color="auto"/>
            <w:left w:val="none" w:sz="0" w:space="0" w:color="auto"/>
            <w:bottom w:val="none" w:sz="0" w:space="0" w:color="auto"/>
            <w:right w:val="none" w:sz="0" w:space="0" w:color="auto"/>
          </w:divBdr>
        </w:div>
        <w:div w:id="684596428">
          <w:marLeft w:val="0"/>
          <w:marRight w:val="0"/>
          <w:marTop w:val="0"/>
          <w:marBottom w:val="0"/>
          <w:divBdr>
            <w:top w:val="none" w:sz="0" w:space="0" w:color="auto"/>
            <w:left w:val="none" w:sz="0" w:space="0" w:color="auto"/>
            <w:bottom w:val="none" w:sz="0" w:space="0" w:color="auto"/>
            <w:right w:val="none" w:sz="0" w:space="0" w:color="auto"/>
          </w:divBdr>
        </w:div>
        <w:div w:id="1442070899">
          <w:marLeft w:val="0"/>
          <w:marRight w:val="0"/>
          <w:marTop w:val="0"/>
          <w:marBottom w:val="0"/>
          <w:divBdr>
            <w:top w:val="none" w:sz="0" w:space="0" w:color="auto"/>
            <w:left w:val="none" w:sz="0" w:space="0" w:color="auto"/>
            <w:bottom w:val="none" w:sz="0" w:space="0" w:color="auto"/>
            <w:right w:val="none" w:sz="0" w:space="0" w:color="auto"/>
          </w:divBdr>
        </w:div>
        <w:div w:id="1883011096">
          <w:marLeft w:val="0"/>
          <w:marRight w:val="0"/>
          <w:marTop w:val="0"/>
          <w:marBottom w:val="0"/>
          <w:divBdr>
            <w:top w:val="none" w:sz="0" w:space="0" w:color="auto"/>
            <w:left w:val="none" w:sz="0" w:space="0" w:color="auto"/>
            <w:bottom w:val="none" w:sz="0" w:space="0" w:color="auto"/>
            <w:right w:val="none" w:sz="0" w:space="0" w:color="auto"/>
          </w:divBdr>
        </w:div>
        <w:div w:id="1771772736">
          <w:marLeft w:val="0"/>
          <w:marRight w:val="0"/>
          <w:marTop w:val="0"/>
          <w:marBottom w:val="0"/>
          <w:divBdr>
            <w:top w:val="none" w:sz="0" w:space="0" w:color="auto"/>
            <w:left w:val="none" w:sz="0" w:space="0" w:color="auto"/>
            <w:bottom w:val="none" w:sz="0" w:space="0" w:color="auto"/>
            <w:right w:val="none" w:sz="0" w:space="0" w:color="auto"/>
          </w:divBdr>
        </w:div>
        <w:div w:id="9720569">
          <w:marLeft w:val="0"/>
          <w:marRight w:val="0"/>
          <w:marTop w:val="0"/>
          <w:marBottom w:val="0"/>
          <w:divBdr>
            <w:top w:val="none" w:sz="0" w:space="0" w:color="auto"/>
            <w:left w:val="none" w:sz="0" w:space="0" w:color="auto"/>
            <w:bottom w:val="none" w:sz="0" w:space="0" w:color="auto"/>
            <w:right w:val="none" w:sz="0" w:space="0" w:color="auto"/>
          </w:divBdr>
        </w:div>
        <w:div w:id="1277371899">
          <w:marLeft w:val="0"/>
          <w:marRight w:val="0"/>
          <w:marTop w:val="0"/>
          <w:marBottom w:val="0"/>
          <w:divBdr>
            <w:top w:val="none" w:sz="0" w:space="0" w:color="auto"/>
            <w:left w:val="none" w:sz="0" w:space="0" w:color="auto"/>
            <w:bottom w:val="none" w:sz="0" w:space="0" w:color="auto"/>
            <w:right w:val="none" w:sz="0" w:space="0" w:color="auto"/>
          </w:divBdr>
        </w:div>
        <w:div w:id="481048437">
          <w:marLeft w:val="0"/>
          <w:marRight w:val="0"/>
          <w:marTop w:val="0"/>
          <w:marBottom w:val="0"/>
          <w:divBdr>
            <w:top w:val="none" w:sz="0" w:space="0" w:color="auto"/>
            <w:left w:val="none" w:sz="0" w:space="0" w:color="auto"/>
            <w:bottom w:val="none" w:sz="0" w:space="0" w:color="auto"/>
            <w:right w:val="none" w:sz="0" w:space="0" w:color="auto"/>
          </w:divBdr>
        </w:div>
        <w:div w:id="208689532">
          <w:marLeft w:val="0"/>
          <w:marRight w:val="0"/>
          <w:marTop w:val="0"/>
          <w:marBottom w:val="0"/>
          <w:divBdr>
            <w:top w:val="none" w:sz="0" w:space="0" w:color="auto"/>
            <w:left w:val="none" w:sz="0" w:space="0" w:color="auto"/>
            <w:bottom w:val="none" w:sz="0" w:space="0" w:color="auto"/>
            <w:right w:val="none" w:sz="0" w:space="0" w:color="auto"/>
          </w:divBdr>
        </w:div>
        <w:div w:id="324163543">
          <w:marLeft w:val="0"/>
          <w:marRight w:val="0"/>
          <w:marTop w:val="0"/>
          <w:marBottom w:val="0"/>
          <w:divBdr>
            <w:top w:val="none" w:sz="0" w:space="0" w:color="auto"/>
            <w:left w:val="none" w:sz="0" w:space="0" w:color="auto"/>
            <w:bottom w:val="none" w:sz="0" w:space="0" w:color="auto"/>
            <w:right w:val="none" w:sz="0" w:space="0" w:color="auto"/>
          </w:divBdr>
        </w:div>
        <w:div w:id="1992245860">
          <w:marLeft w:val="0"/>
          <w:marRight w:val="0"/>
          <w:marTop w:val="0"/>
          <w:marBottom w:val="0"/>
          <w:divBdr>
            <w:top w:val="none" w:sz="0" w:space="0" w:color="auto"/>
            <w:left w:val="none" w:sz="0" w:space="0" w:color="auto"/>
            <w:bottom w:val="none" w:sz="0" w:space="0" w:color="auto"/>
            <w:right w:val="none" w:sz="0" w:space="0" w:color="auto"/>
          </w:divBdr>
        </w:div>
        <w:div w:id="620839511">
          <w:marLeft w:val="0"/>
          <w:marRight w:val="0"/>
          <w:marTop w:val="0"/>
          <w:marBottom w:val="0"/>
          <w:divBdr>
            <w:top w:val="none" w:sz="0" w:space="0" w:color="auto"/>
            <w:left w:val="none" w:sz="0" w:space="0" w:color="auto"/>
            <w:bottom w:val="none" w:sz="0" w:space="0" w:color="auto"/>
            <w:right w:val="none" w:sz="0" w:space="0" w:color="auto"/>
          </w:divBdr>
        </w:div>
        <w:div w:id="833447948">
          <w:marLeft w:val="0"/>
          <w:marRight w:val="0"/>
          <w:marTop w:val="0"/>
          <w:marBottom w:val="0"/>
          <w:divBdr>
            <w:top w:val="none" w:sz="0" w:space="0" w:color="auto"/>
            <w:left w:val="none" w:sz="0" w:space="0" w:color="auto"/>
            <w:bottom w:val="none" w:sz="0" w:space="0" w:color="auto"/>
            <w:right w:val="none" w:sz="0" w:space="0" w:color="auto"/>
          </w:divBdr>
        </w:div>
        <w:div w:id="1200897259">
          <w:marLeft w:val="0"/>
          <w:marRight w:val="0"/>
          <w:marTop w:val="0"/>
          <w:marBottom w:val="0"/>
          <w:divBdr>
            <w:top w:val="none" w:sz="0" w:space="0" w:color="auto"/>
            <w:left w:val="none" w:sz="0" w:space="0" w:color="auto"/>
            <w:bottom w:val="none" w:sz="0" w:space="0" w:color="auto"/>
            <w:right w:val="none" w:sz="0" w:space="0" w:color="auto"/>
          </w:divBdr>
        </w:div>
        <w:div w:id="208345063">
          <w:marLeft w:val="0"/>
          <w:marRight w:val="0"/>
          <w:marTop w:val="0"/>
          <w:marBottom w:val="0"/>
          <w:divBdr>
            <w:top w:val="none" w:sz="0" w:space="0" w:color="auto"/>
            <w:left w:val="none" w:sz="0" w:space="0" w:color="auto"/>
            <w:bottom w:val="none" w:sz="0" w:space="0" w:color="auto"/>
            <w:right w:val="none" w:sz="0" w:space="0" w:color="auto"/>
          </w:divBdr>
        </w:div>
        <w:div w:id="268319821">
          <w:marLeft w:val="0"/>
          <w:marRight w:val="0"/>
          <w:marTop w:val="0"/>
          <w:marBottom w:val="0"/>
          <w:divBdr>
            <w:top w:val="none" w:sz="0" w:space="0" w:color="auto"/>
            <w:left w:val="none" w:sz="0" w:space="0" w:color="auto"/>
            <w:bottom w:val="none" w:sz="0" w:space="0" w:color="auto"/>
            <w:right w:val="none" w:sz="0" w:space="0" w:color="auto"/>
          </w:divBdr>
        </w:div>
        <w:div w:id="2106877680">
          <w:marLeft w:val="0"/>
          <w:marRight w:val="0"/>
          <w:marTop w:val="0"/>
          <w:marBottom w:val="0"/>
          <w:divBdr>
            <w:top w:val="none" w:sz="0" w:space="0" w:color="auto"/>
            <w:left w:val="none" w:sz="0" w:space="0" w:color="auto"/>
            <w:bottom w:val="none" w:sz="0" w:space="0" w:color="auto"/>
            <w:right w:val="none" w:sz="0" w:space="0" w:color="auto"/>
          </w:divBdr>
        </w:div>
        <w:div w:id="942345959">
          <w:marLeft w:val="0"/>
          <w:marRight w:val="0"/>
          <w:marTop w:val="0"/>
          <w:marBottom w:val="0"/>
          <w:divBdr>
            <w:top w:val="none" w:sz="0" w:space="0" w:color="auto"/>
            <w:left w:val="none" w:sz="0" w:space="0" w:color="auto"/>
            <w:bottom w:val="none" w:sz="0" w:space="0" w:color="auto"/>
            <w:right w:val="none" w:sz="0" w:space="0" w:color="auto"/>
          </w:divBdr>
        </w:div>
        <w:div w:id="1173959293">
          <w:marLeft w:val="0"/>
          <w:marRight w:val="0"/>
          <w:marTop w:val="0"/>
          <w:marBottom w:val="0"/>
          <w:divBdr>
            <w:top w:val="none" w:sz="0" w:space="0" w:color="auto"/>
            <w:left w:val="none" w:sz="0" w:space="0" w:color="auto"/>
            <w:bottom w:val="none" w:sz="0" w:space="0" w:color="auto"/>
            <w:right w:val="none" w:sz="0" w:space="0" w:color="auto"/>
          </w:divBdr>
        </w:div>
        <w:div w:id="1770001559">
          <w:marLeft w:val="0"/>
          <w:marRight w:val="0"/>
          <w:marTop w:val="0"/>
          <w:marBottom w:val="0"/>
          <w:divBdr>
            <w:top w:val="none" w:sz="0" w:space="0" w:color="auto"/>
            <w:left w:val="none" w:sz="0" w:space="0" w:color="auto"/>
            <w:bottom w:val="none" w:sz="0" w:space="0" w:color="auto"/>
            <w:right w:val="none" w:sz="0" w:space="0" w:color="auto"/>
          </w:divBdr>
        </w:div>
        <w:div w:id="1696618726">
          <w:marLeft w:val="0"/>
          <w:marRight w:val="0"/>
          <w:marTop w:val="0"/>
          <w:marBottom w:val="0"/>
          <w:divBdr>
            <w:top w:val="none" w:sz="0" w:space="0" w:color="auto"/>
            <w:left w:val="none" w:sz="0" w:space="0" w:color="auto"/>
            <w:bottom w:val="none" w:sz="0" w:space="0" w:color="auto"/>
            <w:right w:val="none" w:sz="0" w:space="0" w:color="auto"/>
          </w:divBdr>
        </w:div>
        <w:div w:id="82917393">
          <w:marLeft w:val="0"/>
          <w:marRight w:val="0"/>
          <w:marTop w:val="0"/>
          <w:marBottom w:val="0"/>
          <w:divBdr>
            <w:top w:val="none" w:sz="0" w:space="0" w:color="auto"/>
            <w:left w:val="none" w:sz="0" w:space="0" w:color="auto"/>
            <w:bottom w:val="none" w:sz="0" w:space="0" w:color="auto"/>
            <w:right w:val="none" w:sz="0" w:space="0" w:color="auto"/>
          </w:divBdr>
        </w:div>
        <w:div w:id="173807457">
          <w:marLeft w:val="0"/>
          <w:marRight w:val="0"/>
          <w:marTop w:val="0"/>
          <w:marBottom w:val="0"/>
          <w:divBdr>
            <w:top w:val="none" w:sz="0" w:space="0" w:color="auto"/>
            <w:left w:val="none" w:sz="0" w:space="0" w:color="auto"/>
            <w:bottom w:val="none" w:sz="0" w:space="0" w:color="auto"/>
            <w:right w:val="none" w:sz="0" w:space="0" w:color="auto"/>
          </w:divBdr>
        </w:div>
        <w:div w:id="2145538065">
          <w:marLeft w:val="0"/>
          <w:marRight w:val="0"/>
          <w:marTop w:val="0"/>
          <w:marBottom w:val="0"/>
          <w:divBdr>
            <w:top w:val="none" w:sz="0" w:space="0" w:color="auto"/>
            <w:left w:val="none" w:sz="0" w:space="0" w:color="auto"/>
            <w:bottom w:val="none" w:sz="0" w:space="0" w:color="auto"/>
            <w:right w:val="none" w:sz="0" w:space="0" w:color="auto"/>
          </w:divBdr>
        </w:div>
        <w:div w:id="878858429">
          <w:marLeft w:val="0"/>
          <w:marRight w:val="0"/>
          <w:marTop w:val="0"/>
          <w:marBottom w:val="0"/>
          <w:divBdr>
            <w:top w:val="none" w:sz="0" w:space="0" w:color="auto"/>
            <w:left w:val="none" w:sz="0" w:space="0" w:color="auto"/>
            <w:bottom w:val="none" w:sz="0" w:space="0" w:color="auto"/>
            <w:right w:val="none" w:sz="0" w:space="0" w:color="auto"/>
          </w:divBdr>
        </w:div>
        <w:div w:id="28457164">
          <w:marLeft w:val="0"/>
          <w:marRight w:val="0"/>
          <w:marTop w:val="0"/>
          <w:marBottom w:val="0"/>
          <w:divBdr>
            <w:top w:val="none" w:sz="0" w:space="0" w:color="auto"/>
            <w:left w:val="none" w:sz="0" w:space="0" w:color="auto"/>
            <w:bottom w:val="none" w:sz="0" w:space="0" w:color="auto"/>
            <w:right w:val="none" w:sz="0" w:space="0" w:color="auto"/>
          </w:divBdr>
        </w:div>
        <w:div w:id="1876306481">
          <w:marLeft w:val="0"/>
          <w:marRight w:val="0"/>
          <w:marTop w:val="0"/>
          <w:marBottom w:val="0"/>
          <w:divBdr>
            <w:top w:val="none" w:sz="0" w:space="0" w:color="auto"/>
            <w:left w:val="none" w:sz="0" w:space="0" w:color="auto"/>
            <w:bottom w:val="none" w:sz="0" w:space="0" w:color="auto"/>
            <w:right w:val="none" w:sz="0" w:space="0" w:color="auto"/>
          </w:divBdr>
        </w:div>
        <w:div w:id="888998818">
          <w:marLeft w:val="0"/>
          <w:marRight w:val="0"/>
          <w:marTop w:val="0"/>
          <w:marBottom w:val="0"/>
          <w:divBdr>
            <w:top w:val="none" w:sz="0" w:space="0" w:color="auto"/>
            <w:left w:val="none" w:sz="0" w:space="0" w:color="auto"/>
            <w:bottom w:val="none" w:sz="0" w:space="0" w:color="auto"/>
            <w:right w:val="none" w:sz="0" w:space="0" w:color="auto"/>
          </w:divBdr>
        </w:div>
        <w:div w:id="1235164682">
          <w:marLeft w:val="0"/>
          <w:marRight w:val="0"/>
          <w:marTop w:val="0"/>
          <w:marBottom w:val="0"/>
          <w:divBdr>
            <w:top w:val="none" w:sz="0" w:space="0" w:color="auto"/>
            <w:left w:val="none" w:sz="0" w:space="0" w:color="auto"/>
            <w:bottom w:val="none" w:sz="0" w:space="0" w:color="auto"/>
            <w:right w:val="none" w:sz="0" w:space="0" w:color="auto"/>
          </w:divBdr>
        </w:div>
        <w:div w:id="104886947">
          <w:marLeft w:val="0"/>
          <w:marRight w:val="0"/>
          <w:marTop w:val="0"/>
          <w:marBottom w:val="0"/>
          <w:divBdr>
            <w:top w:val="none" w:sz="0" w:space="0" w:color="auto"/>
            <w:left w:val="none" w:sz="0" w:space="0" w:color="auto"/>
            <w:bottom w:val="none" w:sz="0" w:space="0" w:color="auto"/>
            <w:right w:val="none" w:sz="0" w:space="0" w:color="auto"/>
          </w:divBdr>
        </w:div>
        <w:div w:id="87820547">
          <w:marLeft w:val="0"/>
          <w:marRight w:val="0"/>
          <w:marTop w:val="0"/>
          <w:marBottom w:val="0"/>
          <w:divBdr>
            <w:top w:val="none" w:sz="0" w:space="0" w:color="auto"/>
            <w:left w:val="none" w:sz="0" w:space="0" w:color="auto"/>
            <w:bottom w:val="none" w:sz="0" w:space="0" w:color="auto"/>
            <w:right w:val="none" w:sz="0" w:space="0" w:color="auto"/>
          </w:divBdr>
        </w:div>
        <w:div w:id="1251818969">
          <w:marLeft w:val="0"/>
          <w:marRight w:val="0"/>
          <w:marTop w:val="0"/>
          <w:marBottom w:val="0"/>
          <w:divBdr>
            <w:top w:val="none" w:sz="0" w:space="0" w:color="auto"/>
            <w:left w:val="none" w:sz="0" w:space="0" w:color="auto"/>
            <w:bottom w:val="none" w:sz="0" w:space="0" w:color="auto"/>
            <w:right w:val="none" w:sz="0" w:space="0" w:color="auto"/>
          </w:divBdr>
        </w:div>
        <w:div w:id="1214341895">
          <w:marLeft w:val="0"/>
          <w:marRight w:val="0"/>
          <w:marTop w:val="0"/>
          <w:marBottom w:val="0"/>
          <w:divBdr>
            <w:top w:val="none" w:sz="0" w:space="0" w:color="auto"/>
            <w:left w:val="none" w:sz="0" w:space="0" w:color="auto"/>
            <w:bottom w:val="none" w:sz="0" w:space="0" w:color="auto"/>
            <w:right w:val="none" w:sz="0" w:space="0" w:color="auto"/>
          </w:divBdr>
        </w:div>
        <w:div w:id="589386497">
          <w:marLeft w:val="0"/>
          <w:marRight w:val="0"/>
          <w:marTop w:val="0"/>
          <w:marBottom w:val="0"/>
          <w:divBdr>
            <w:top w:val="none" w:sz="0" w:space="0" w:color="auto"/>
            <w:left w:val="none" w:sz="0" w:space="0" w:color="auto"/>
            <w:bottom w:val="none" w:sz="0" w:space="0" w:color="auto"/>
            <w:right w:val="none" w:sz="0" w:space="0" w:color="auto"/>
          </w:divBdr>
        </w:div>
        <w:div w:id="1548377109">
          <w:marLeft w:val="0"/>
          <w:marRight w:val="0"/>
          <w:marTop w:val="0"/>
          <w:marBottom w:val="0"/>
          <w:divBdr>
            <w:top w:val="none" w:sz="0" w:space="0" w:color="auto"/>
            <w:left w:val="none" w:sz="0" w:space="0" w:color="auto"/>
            <w:bottom w:val="none" w:sz="0" w:space="0" w:color="auto"/>
            <w:right w:val="none" w:sz="0" w:space="0" w:color="auto"/>
          </w:divBdr>
        </w:div>
        <w:div w:id="1187912639">
          <w:marLeft w:val="0"/>
          <w:marRight w:val="0"/>
          <w:marTop w:val="0"/>
          <w:marBottom w:val="0"/>
          <w:divBdr>
            <w:top w:val="none" w:sz="0" w:space="0" w:color="auto"/>
            <w:left w:val="none" w:sz="0" w:space="0" w:color="auto"/>
            <w:bottom w:val="none" w:sz="0" w:space="0" w:color="auto"/>
            <w:right w:val="none" w:sz="0" w:space="0" w:color="auto"/>
          </w:divBdr>
        </w:div>
        <w:div w:id="124857756">
          <w:marLeft w:val="0"/>
          <w:marRight w:val="0"/>
          <w:marTop w:val="0"/>
          <w:marBottom w:val="0"/>
          <w:divBdr>
            <w:top w:val="none" w:sz="0" w:space="0" w:color="auto"/>
            <w:left w:val="none" w:sz="0" w:space="0" w:color="auto"/>
            <w:bottom w:val="none" w:sz="0" w:space="0" w:color="auto"/>
            <w:right w:val="none" w:sz="0" w:space="0" w:color="auto"/>
          </w:divBdr>
        </w:div>
        <w:div w:id="1015228318">
          <w:marLeft w:val="0"/>
          <w:marRight w:val="0"/>
          <w:marTop w:val="0"/>
          <w:marBottom w:val="0"/>
          <w:divBdr>
            <w:top w:val="none" w:sz="0" w:space="0" w:color="auto"/>
            <w:left w:val="none" w:sz="0" w:space="0" w:color="auto"/>
            <w:bottom w:val="none" w:sz="0" w:space="0" w:color="auto"/>
            <w:right w:val="none" w:sz="0" w:space="0" w:color="auto"/>
          </w:divBdr>
        </w:div>
        <w:div w:id="1655791798">
          <w:marLeft w:val="0"/>
          <w:marRight w:val="0"/>
          <w:marTop w:val="0"/>
          <w:marBottom w:val="0"/>
          <w:divBdr>
            <w:top w:val="none" w:sz="0" w:space="0" w:color="auto"/>
            <w:left w:val="none" w:sz="0" w:space="0" w:color="auto"/>
            <w:bottom w:val="none" w:sz="0" w:space="0" w:color="auto"/>
            <w:right w:val="none" w:sz="0" w:space="0" w:color="auto"/>
          </w:divBdr>
        </w:div>
        <w:div w:id="981929514">
          <w:marLeft w:val="0"/>
          <w:marRight w:val="0"/>
          <w:marTop w:val="0"/>
          <w:marBottom w:val="0"/>
          <w:divBdr>
            <w:top w:val="none" w:sz="0" w:space="0" w:color="auto"/>
            <w:left w:val="none" w:sz="0" w:space="0" w:color="auto"/>
            <w:bottom w:val="none" w:sz="0" w:space="0" w:color="auto"/>
            <w:right w:val="none" w:sz="0" w:space="0" w:color="auto"/>
          </w:divBdr>
        </w:div>
        <w:div w:id="1581678156">
          <w:marLeft w:val="0"/>
          <w:marRight w:val="0"/>
          <w:marTop w:val="0"/>
          <w:marBottom w:val="0"/>
          <w:divBdr>
            <w:top w:val="none" w:sz="0" w:space="0" w:color="auto"/>
            <w:left w:val="none" w:sz="0" w:space="0" w:color="auto"/>
            <w:bottom w:val="none" w:sz="0" w:space="0" w:color="auto"/>
            <w:right w:val="none" w:sz="0" w:space="0" w:color="auto"/>
          </w:divBdr>
        </w:div>
        <w:div w:id="1663242316">
          <w:marLeft w:val="0"/>
          <w:marRight w:val="0"/>
          <w:marTop w:val="0"/>
          <w:marBottom w:val="0"/>
          <w:divBdr>
            <w:top w:val="none" w:sz="0" w:space="0" w:color="auto"/>
            <w:left w:val="none" w:sz="0" w:space="0" w:color="auto"/>
            <w:bottom w:val="none" w:sz="0" w:space="0" w:color="auto"/>
            <w:right w:val="none" w:sz="0" w:space="0" w:color="auto"/>
          </w:divBdr>
        </w:div>
        <w:div w:id="782115720">
          <w:marLeft w:val="0"/>
          <w:marRight w:val="0"/>
          <w:marTop w:val="0"/>
          <w:marBottom w:val="0"/>
          <w:divBdr>
            <w:top w:val="none" w:sz="0" w:space="0" w:color="auto"/>
            <w:left w:val="none" w:sz="0" w:space="0" w:color="auto"/>
            <w:bottom w:val="none" w:sz="0" w:space="0" w:color="auto"/>
            <w:right w:val="none" w:sz="0" w:space="0" w:color="auto"/>
          </w:divBdr>
        </w:div>
        <w:div w:id="483013413">
          <w:marLeft w:val="0"/>
          <w:marRight w:val="0"/>
          <w:marTop w:val="0"/>
          <w:marBottom w:val="0"/>
          <w:divBdr>
            <w:top w:val="none" w:sz="0" w:space="0" w:color="auto"/>
            <w:left w:val="none" w:sz="0" w:space="0" w:color="auto"/>
            <w:bottom w:val="none" w:sz="0" w:space="0" w:color="auto"/>
            <w:right w:val="none" w:sz="0" w:space="0" w:color="auto"/>
          </w:divBdr>
        </w:div>
        <w:div w:id="568268567">
          <w:marLeft w:val="0"/>
          <w:marRight w:val="0"/>
          <w:marTop w:val="0"/>
          <w:marBottom w:val="0"/>
          <w:divBdr>
            <w:top w:val="none" w:sz="0" w:space="0" w:color="auto"/>
            <w:left w:val="none" w:sz="0" w:space="0" w:color="auto"/>
            <w:bottom w:val="none" w:sz="0" w:space="0" w:color="auto"/>
            <w:right w:val="none" w:sz="0" w:space="0" w:color="auto"/>
          </w:divBdr>
        </w:div>
        <w:div w:id="1862887764">
          <w:marLeft w:val="0"/>
          <w:marRight w:val="0"/>
          <w:marTop w:val="0"/>
          <w:marBottom w:val="0"/>
          <w:divBdr>
            <w:top w:val="none" w:sz="0" w:space="0" w:color="auto"/>
            <w:left w:val="none" w:sz="0" w:space="0" w:color="auto"/>
            <w:bottom w:val="none" w:sz="0" w:space="0" w:color="auto"/>
            <w:right w:val="none" w:sz="0" w:space="0" w:color="auto"/>
          </w:divBdr>
        </w:div>
        <w:div w:id="1737891959">
          <w:marLeft w:val="0"/>
          <w:marRight w:val="0"/>
          <w:marTop w:val="0"/>
          <w:marBottom w:val="0"/>
          <w:divBdr>
            <w:top w:val="none" w:sz="0" w:space="0" w:color="auto"/>
            <w:left w:val="none" w:sz="0" w:space="0" w:color="auto"/>
            <w:bottom w:val="none" w:sz="0" w:space="0" w:color="auto"/>
            <w:right w:val="none" w:sz="0" w:space="0" w:color="auto"/>
          </w:divBdr>
        </w:div>
        <w:div w:id="282882426">
          <w:marLeft w:val="0"/>
          <w:marRight w:val="0"/>
          <w:marTop w:val="0"/>
          <w:marBottom w:val="0"/>
          <w:divBdr>
            <w:top w:val="none" w:sz="0" w:space="0" w:color="auto"/>
            <w:left w:val="none" w:sz="0" w:space="0" w:color="auto"/>
            <w:bottom w:val="none" w:sz="0" w:space="0" w:color="auto"/>
            <w:right w:val="none" w:sz="0" w:space="0" w:color="auto"/>
          </w:divBdr>
        </w:div>
        <w:div w:id="2054428824">
          <w:marLeft w:val="0"/>
          <w:marRight w:val="0"/>
          <w:marTop w:val="0"/>
          <w:marBottom w:val="0"/>
          <w:divBdr>
            <w:top w:val="none" w:sz="0" w:space="0" w:color="auto"/>
            <w:left w:val="none" w:sz="0" w:space="0" w:color="auto"/>
            <w:bottom w:val="none" w:sz="0" w:space="0" w:color="auto"/>
            <w:right w:val="none" w:sz="0" w:space="0" w:color="auto"/>
          </w:divBdr>
        </w:div>
        <w:div w:id="451554724">
          <w:marLeft w:val="0"/>
          <w:marRight w:val="0"/>
          <w:marTop w:val="0"/>
          <w:marBottom w:val="0"/>
          <w:divBdr>
            <w:top w:val="none" w:sz="0" w:space="0" w:color="auto"/>
            <w:left w:val="none" w:sz="0" w:space="0" w:color="auto"/>
            <w:bottom w:val="none" w:sz="0" w:space="0" w:color="auto"/>
            <w:right w:val="none" w:sz="0" w:space="0" w:color="auto"/>
          </w:divBdr>
        </w:div>
        <w:div w:id="2032564051">
          <w:marLeft w:val="0"/>
          <w:marRight w:val="0"/>
          <w:marTop w:val="0"/>
          <w:marBottom w:val="0"/>
          <w:divBdr>
            <w:top w:val="none" w:sz="0" w:space="0" w:color="auto"/>
            <w:left w:val="none" w:sz="0" w:space="0" w:color="auto"/>
            <w:bottom w:val="none" w:sz="0" w:space="0" w:color="auto"/>
            <w:right w:val="none" w:sz="0" w:space="0" w:color="auto"/>
          </w:divBdr>
        </w:div>
        <w:div w:id="1642340933">
          <w:marLeft w:val="0"/>
          <w:marRight w:val="0"/>
          <w:marTop w:val="0"/>
          <w:marBottom w:val="0"/>
          <w:divBdr>
            <w:top w:val="none" w:sz="0" w:space="0" w:color="auto"/>
            <w:left w:val="none" w:sz="0" w:space="0" w:color="auto"/>
            <w:bottom w:val="none" w:sz="0" w:space="0" w:color="auto"/>
            <w:right w:val="none" w:sz="0" w:space="0" w:color="auto"/>
          </w:divBdr>
        </w:div>
        <w:div w:id="856162511">
          <w:marLeft w:val="0"/>
          <w:marRight w:val="0"/>
          <w:marTop w:val="0"/>
          <w:marBottom w:val="0"/>
          <w:divBdr>
            <w:top w:val="none" w:sz="0" w:space="0" w:color="auto"/>
            <w:left w:val="none" w:sz="0" w:space="0" w:color="auto"/>
            <w:bottom w:val="none" w:sz="0" w:space="0" w:color="auto"/>
            <w:right w:val="none" w:sz="0" w:space="0" w:color="auto"/>
          </w:divBdr>
        </w:div>
        <w:div w:id="2113741550">
          <w:marLeft w:val="0"/>
          <w:marRight w:val="0"/>
          <w:marTop w:val="0"/>
          <w:marBottom w:val="0"/>
          <w:divBdr>
            <w:top w:val="none" w:sz="0" w:space="0" w:color="auto"/>
            <w:left w:val="none" w:sz="0" w:space="0" w:color="auto"/>
            <w:bottom w:val="none" w:sz="0" w:space="0" w:color="auto"/>
            <w:right w:val="none" w:sz="0" w:space="0" w:color="auto"/>
          </w:divBdr>
        </w:div>
        <w:div w:id="406224248">
          <w:marLeft w:val="0"/>
          <w:marRight w:val="0"/>
          <w:marTop w:val="0"/>
          <w:marBottom w:val="0"/>
          <w:divBdr>
            <w:top w:val="none" w:sz="0" w:space="0" w:color="auto"/>
            <w:left w:val="none" w:sz="0" w:space="0" w:color="auto"/>
            <w:bottom w:val="none" w:sz="0" w:space="0" w:color="auto"/>
            <w:right w:val="none" w:sz="0" w:space="0" w:color="auto"/>
          </w:divBdr>
        </w:div>
        <w:div w:id="574629823">
          <w:marLeft w:val="0"/>
          <w:marRight w:val="0"/>
          <w:marTop w:val="0"/>
          <w:marBottom w:val="0"/>
          <w:divBdr>
            <w:top w:val="none" w:sz="0" w:space="0" w:color="auto"/>
            <w:left w:val="none" w:sz="0" w:space="0" w:color="auto"/>
            <w:bottom w:val="none" w:sz="0" w:space="0" w:color="auto"/>
            <w:right w:val="none" w:sz="0" w:space="0" w:color="auto"/>
          </w:divBdr>
        </w:div>
        <w:div w:id="1563952969">
          <w:marLeft w:val="0"/>
          <w:marRight w:val="0"/>
          <w:marTop w:val="0"/>
          <w:marBottom w:val="0"/>
          <w:divBdr>
            <w:top w:val="none" w:sz="0" w:space="0" w:color="auto"/>
            <w:left w:val="none" w:sz="0" w:space="0" w:color="auto"/>
            <w:bottom w:val="none" w:sz="0" w:space="0" w:color="auto"/>
            <w:right w:val="none" w:sz="0" w:space="0" w:color="auto"/>
          </w:divBdr>
        </w:div>
        <w:div w:id="2141606627">
          <w:marLeft w:val="0"/>
          <w:marRight w:val="0"/>
          <w:marTop w:val="0"/>
          <w:marBottom w:val="0"/>
          <w:divBdr>
            <w:top w:val="none" w:sz="0" w:space="0" w:color="auto"/>
            <w:left w:val="none" w:sz="0" w:space="0" w:color="auto"/>
            <w:bottom w:val="none" w:sz="0" w:space="0" w:color="auto"/>
            <w:right w:val="none" w:sz="0" w:space="0" w:color="auto"/>
          </w:divBdr>
        </w:div>
        <w:div w:id="1940747301">
          <w:marLeft w:val="0"/>
          <w:marRight w:val="0"/>
          <w:marTop w:val="0"/>
          <w:marBottom w:val="0"/>
          <w:divBdr>
            <w:top w:val="none" w:sz="0" w:space="0" w:color="auto"/>
            <w:left w:val="none" w:sz="0" w:space="0" w:color="auto"/>
            <w:bottom w:val="none" w:sz="0" w:space="0" w:color="auto"/>
            <w:right w:val="none" w:sz="0" w:space="0" w:color="auto"/>
          </w:divBdr>
        </w:div>
        <w:div w:id="1329094376">
          <w:marLeft w:val="0"/>
          <w:marRight w:val="0"/>
          <w:marTop w:val="0"/>
          <w:marBottom w:val="0"/>
          <w:divBdr>
            <w:top w:val="none" w:sz="0" w:space="0" w:color="auto"/>
            <w:left w:val="none" w:sz="0" w:space="0" w:color="auto"/>
            <w:bottom w:val="none" w:sz="0" w:space="0" w:color="auto"/>
            <w:right w:val="none" w:sz="0" w:space="0" w:color="auto"/>
          </w:divBdr>
        </w:div>
        <w:div w:id="189992720">
          <w:marLeft w:val="0"/>
          <w:marRight w:val="0"/>
          <w:marTop w:val="0"/>
          <w:marBottom w:val="0"/>
          <w:divBdr>
            <w:top w:val="none" w:sz="0" w:space="0" w:color="auto"/>
            <w:left w:val="none" w:sz="0" w:space="0" w:color="auto"/>
            <w:bottom w:val="none" w:sz="0" w:space="0" w:color="auto"/>
            <w:right w:val="none" w:sz="0" w:space="0" w:color="auto"/>
          </w:divBdr>
        </w:div>
        <w:div w:id="1842424886">
          <w:marLeft w:val="0"/>
          <w:marRight w:val="0"/>
          <w:marTop w:val="0"/>
          <w:marBottom w:val="0"/>
          <w:divBdr>
            <w:top w:val="none" w:sz="0" w:space="0" w:color="auto"/>
            <w:left w:val="none" w:sz="0" w:space="0" w:color="auto"/>
            <w:bottom w:val="none" w:sz="0" w:space="0" w:color="auto"/>
            <w:right w:val="none" w:sz="0" w:space="0" w:color="auto"/>
          </w:divBdr>
        </w:div>
        <w:div w:id="530925522">
          <w:marLeft w:val="0"/>
          <w:marRight w:val="0"/>
          <w:marTop w:val="0"/>
          <w:marBottom w:val="0"/>
          <w:divBdr>
            <w:top w:val="none" w:sz="0" w:space="0" w:color="auto"/>
            <w:left w:val="none" w:sz="0" w:space="0" w:color="auto"/>
            <w:bottom w:val="none" w:sz="0" w:space="0" w:color="auto"/>
            <w:right w:val="none" w:sz="0" w:space="0" w:color="auto"/>
          </w:divBdr>
        </w:div>
        <w:div w:id="1672177744">
          <w:marLeft w:val="0"/>
          <w:marRight w:val="0"/>
          <w:marTop w:val="0"/>
          <w:marBottom w:val="0"/>
          <w:divBdr>
            <w:top w:val="none" w:sz="0" w:space="0" w:color="auto"/>
            <w:left w:val="none" w:sz="0" w:space="0" w:color="auto"/>
            <w:bottom w:val="none" w:sz="0" w:space="0" w:color="auto"/>
            <w:right w:val="none" w:sz="0" w:space="0" w:color="auto"/>
          </w:divBdr>
        </w:div>
        <w:div w:id="1721510980">
          <w:marLeft w:val="0"/>
          <w:marRight w:val="0"/>
          <w:marTop w:val="0"/>
          <w:marBottom w:val="0"/>
          <w:divBdr>
            <w:top w:val="none" w:sz="0" w:space="0" w:color="auto"/>
            <w:left w:val="none" w:sz="0" w:space="0" w:color="auto"/>
            <w:bottom w:val="none" w:sz="0" w:space="0" w:color="auto"/>
            <w:right w:val="none" w:sz="0" w:space="0" w:color="auto"/>
          </w:divBdr>
        </w:div>
        <w:div w:id="1029138854">
          <w:marLeft w:val="0"/>
          <w:marRight w:val="0"/>
          <w:marTop w:val="0"/>
          <w:marBottom w:val="0"/>
          <w:divBdr>
            <w:top w:val="none" w:sz="0" w:space="0" w:color="auto"/>
            <w:left w:val="none" w:sz="0" w:space="0" w:color="auto"/>
            <w:bottom w:val="none" w:sz="0" w:space="0" w:color="auto"/>
            <w:right w:val="none" w:sz="0" w:space="0" w:color="auto"/>
          </w:divBdr>
        </w:div>
        <w:div w:id="933434582">
          <w:marLeft w:val="0"/>
          <w:marRight w:val="0"/>
          <w:marTop w:val="0"/>
          <w:marBottom w:val="0"/>
          <w:divBdr>
            <w:top w:val="none" w:sz="0" w:space="0" w:color="auto"/>
            <w:left w:val="none" w:sz="0" w:space="0" w:color="auto"/>
            <w:bottom w:val="none" w:sz="0" w:space="0" w:color="auto"/>
            <w:right w:val="none" w:sz="0" w:space="0" w:color="auto"/>
          </w:divBdr>
        </w:div>
        <w:div w:id="1499926509">
          <w:marLeft w:val="0"/>
          <w:marRight w:val="0"/>
          <w:marTop w:val="0"/>
          <w:marBottom w:val="0"/>
          <w:divBdr>
            <w:top w:val="none" w:sz="0" w:space="0" w:color="auto"/>
            <w:left w:val="none" w:sz="0" w:space="0" w:color="auto"/>
            <w:bottom w:val="none" w:sz="0" w:space="0" w:color="auto"/>
            <w:right w:val="none" w:sz="0" w:space="0" w:color="auto"/>
          </w:divBdr>
        </w:div>
        <w:div w:id="267587563">
          <w:marLeft w:val="0"/>
          <w:marRight w:val="0"/>
          <w:marTop w:val="0"/>
          <w:marBottom w:val="0"/>
          <w:divBdr>
            <w:top w:val="none" w:sz="0" w:space="0" w:color="auto"/>
            <w:left w:val="none" w:sz="0" w:space="0" w:color="auto"/>
            <w:bottom w:val="none" w:sz="0" w:space="0" w:color="auto"/>
            <w:right w:val="none" w:sz="0" w:space="0" w:color="auto"/>
          </w:divBdr>
        </w:div>
        <w:div w:id="705762970">
          <w:marLeft w:val="0"/>
          <w:marRight w:val="0"/>
          <w:marTop w:val="0"/>
          <w:marBottom w:val="0"/>
          <w:divBdr>
            <w:top w:val="none" w:sz="0" w:space="0" w:color="auto"/>
            <w:left w:val="none" w:sz="0" w:space="0" w:color="auto"/>
            <w:bottom w:val="none" w:sz="0" w:space="0" w:color="auto"/>
            <w:right w:val="none" w:sz="0" w:space="0" w:color="auto"/>
          </w:divBdr>
        </w:div>
        <w:div w:id="411662199">
          <w:marLeft w:val="0"/>
          <w:marRight w:val="0"/>
          <w:marTop w:val="0"/>
          <w:marBottom w:val="0"/>
          <w:divBdr>
            <w:top w:val="none" w:sz="0" w:space="0" w:color="auto"/>
            <w:left w:val="none" w:sz="0" w:space="0" w:color="auto"/>
            <w:bottom w:val="none" w:sz="0" w:space="0" w:color="auto"/>
            <w:right w:val="none" w:sz="0" w:space="0" w:color="auto"/>
          </w:divBdr>
        </w:div>
        <w:div w:id="1104228441">
          <w:marLeft w:val="0"/>
          <w:marRight w:val="0"/>
          <w:marTop w:val="0"/>
          <w:marBottom w:val="0"/>
          <w:divBdr>
            <w:top w:val="none" w:sz="0" w:space="0" w:color="auto"/>
            <w:left w:val="none" w:sz="0" w:space="0" w:color="auto"/>
            <w:bottom w:val="none" w:sz="0" w:space="0" w:color="auto"/>
            <w:right w:val="none" w:sz="0" w:space="0" w:color="auto"/>
          </w:divBdr>
        </w:div>
        <w:div w:id="1549994132">
          <w:marLeft w:val="0"/>
          <w:marRight w:val="0"/>
          <w:marTop w:val="0"/>
          <w:marBottom w:val="0"/>
          <w:divBdr>
            <w:top w:val="none" w:sz="0" w:space="0" w:color="auto"/>
            <w:left w:val="none" w:sz="0" w:space="0" w:color="auto"/>
            <w:bottom w:val="none" w:sz="0" w:space="0" w:color="auto"/>
            <w:right w:val="none" w:sz="0" w:space="0" w:color="auto"/>
          </w:divBdr>
        </w:div>
        <w:div w:id="546140460">
          <w:marLeft w:val="0"/>
          <w:marRight w:val="0"/>
          <w:marTop w:val="0"/>
          <w:marBottom w:val="0"/>
          <w:divBdr>
            <w:top w:val="none" w:sz="0" w:space="0" w:color="auto"/>
            <w:left w:val="none" w:sz="0" w:space="0" w:color="auto"/>
            <w:bottom w:val="none" w:sz="0" w:space="0" w:color="auto"/>
            <w:right w:val="none" w:sz="0" w:space="0" w:color="auto"/>
          </w:divBdr>
        </w:div>
        <w:div w:id="1616210721">
          <w:marLeft w:val="0"/>
          <w:marRight w:val="0"/>
          <w:marTop w:val="0"/>
          <w:marBottom w:val="0"/>
          <w:divBdr>
            <w:top w:val="none" w:sz="0" w:space="0" w:color="auto"/>
            <w:left w:val="none" w:sz="0" w:space="0" w:color="auto"/>
            <w:bottom w:val="none" w:sz="0" w:space="0" w:color="auto"/>
            <w:right w:val="none" w:sz="0" w:space="0" w:color="auto"/>
          </w:divBdr>
        </w:div>
        <w:div w:id="86661214">
          <w:marLeft w:val="0"/>
          <w:marRight w:val="0"/>
          <w:marTop w:val="0"/>
          <w:marBottom w:val="0"/>
          <w:divBdr>
            <w:top w:val="none" w:sz="0" w:space="0" w:color="auto"/>
            <w:left w:val="none" w:sz="0" w:space="0" w:color="auto"/>
            <w:bottom w:val="none" w:sz="0" w:space="0" w:color="auto"/>
            <w:right w:val="none" w:sz="0" w:space="0" w:color="auto"/>
          </w:divBdr>
        </w:div>
        <w:div w:id="787237843">
          <w:marLeft w:val="0"/>
          <w:marRight w:val="0"/>
          <w:marTop w:val="0"/>
          <w:marBottom w:val="0"/>
          <w:divBdr>
            <w:top w:val="none" w:sz="0" w:space="0" w:color="auto"/>
            <w:left w:val="none" w:sz="0" w:space="0" w:color="auto"/>
            <w:bottom w:val="none" w:sz="0" w:space="0" w:color="auto"/>
            <w:right w:val="none" w:sz="0" w:space="0" w:color="auto"/>
          </w:divBdr>
        </w:div>
        <w:div w:id="1927374349">
          <w:marLeft w:val="0"/>
          <w:marRight w:val="0"/>
          <w:marTop w:val="0"/>
          <w:marBottom w:val="0"/>
          <w:divBdr>
            <w:top w:val="none" w:sz="0" w:space="0" w:color="auto"/>
            <w:left w:val="none" w:sz="0" w:space="0" w:color="auto"/>
            <w:bottom w:val="none" w:sz="0" w:space="0" w:color="auto"/>
            <w:right w:val="none" w:sz="0" w:space="0" w:color="auto"/>
          </w:divBdr>
        </w:div>
        <w:div w:id="524174862">
          <w:marLeft w:val="0"/>
          <w:marRight w:val="0"/>
          <w:marTop w:val="0"/>
          <w:marBottom w:val="0"/>
          <w:divBdr>
            <w:top w:val="none" w:sz="0" w:space="0" w:color="auto"/>
            <w:left w:val="none" w:sz="0" w:space="0" w:color="auto"/>
            <w:bottom w:val="none" w:sz="0" w:space="0" w:color="auto"/>
            <w:right w:val="none" w:sz="0" w:space="0" w:color="auto"/>
          </w:divBdr>
        </w:div>
        <w:div w:id="638800931">
          <w:marLeft w:val="0"/>
          <w:marRight w:val="0"/>
          <w:marTop w:val="0"/>
          <w:marBottom w:val="0"/>
          <w:divBdr>
            <w:top w:val="none" w:sz="0" w:space="0" w:color="auto"/>
            <w:left w:val="none" w:sz="0" w:space="0" w:color="auto"/>
            <w:bottom w:val="none" w:sz="0" w:space="0" w:color="auto"/>
            <w:right w:val="none" w:sz="0" w:space="0" w:color="auto"/>
          </w:divBdr>
        </w:div>
        <w:div w:id="1728456752">
          <w:marLeft w:val="0"/>
          <w:marRight w:val="0"/>
          <w:marTop w:val="0"/>
          <w:marBottom w:val="0"/>
          <w:divBdr>
            <w:top w:val="none" w:sz="0" w:space="0" w:color="auto"/>
            <w:left w:val="none" w:sz="0" w:space="0" w:color="auto"/>
            <w:bottom w:val="none" w:sz="0" w:space="0" w:color="auto"/>
            <w:right w:val="none" w:sz="0" w:space="0" w:color="auto"/>
          </w:divBdr>
        </w:div>
        <w:div w:id="1614632239">
          <w:marLeft w:val="0"/>
          <w:marRight w:val="0"/>
          <w:marTop w:val="0"/>
          <w:marBottom w:val="0"/>
          <w:divBdr>
            <w:top w:val="none" w:sz="0" w:space="0" w:color="auto"/>
            <w:left w:val="none" w:sz="0" w:space="0" w:color="auto"/>
            <w:bottom w:val="none" w:sz="0" w:space="0" w:color="auto"/>
            <w:right w:val="none" w:sz="0" w:space="0" w:color="auto"/>
          </w:divBdr>
        </w:div>
        <w:div w:id="210075388">
          <w:marLeft w:val="0"/>
          <w:marRight w:val="0"/>
          <w:marTop w:val="0"/>
          <w:marBottom w:val="0"/>
          <w:divBdr>
            <w:top w:val="none" w:sz="0" w:space="0" w:color="auto"/>
            <w:left w:val="none" w:sz="0" w:space="0" w:color="auto"/>
            <w:bottom w:val="none" w:sz="0" w:space="0" w:color="auto"/>
            <w:right w:val="none" w:sz="0" w:space="0" w:color="auto"/>
          </w:divBdr>
        </w:div>
        <w:div w:id="846139186">
          <w:marLeft w:val="0"/>
          <w:marRight w:val="0"/>
          <w:marTop w:val="0"/>
          <w:marBottom w:val="0"/>
          <w:divBdr>
            <w:top w:val="none" w:sz="0" w:space="0" w:color="auto"/>
            <w:left w:val="none" w:sz="0" w:space="0" w:color="auto"/>
            <w:bottom w:val="none" w:sz="0" w:space="0" w:color="auto"/>
            <w:right w:val="none" w:sz="0" w:space="0" w:color="auto"/>
          </w:divBdr>
        </w:div>
        <w:div w:id="2092503226">
          <w:marLeft w:val="0"/>
          <w:marRight w:val="0"/>
          <w:marTop w:val="0"/>
          <w:marBottom w:val="0"/>
          <w:divBdr>
            <w:top w:val="none" w:sz="0" w:space="0" w:color="auto"/>
            <w:left w:val="none" w:sz="0" w:space="0" w:color="auto"/>
            <w:bottom w:val="none" w:sz="0" w:space="0" w:color="auto"/>
            <w:right w:val="none" w:sz="0" w:space="0" w:color="auto"/>
          </w:divBdr>
        </w:div>
        <w:div w:id="1319261677">
          <w:marLeft w:val="0"/>
          <w:marRight w:val="0"/>
          <w:marTop w:val="0"/>
          <w:marBottom w:val="0"/>
          <w:divBdr>
            <w:top w:val="none" w:sz="0" w:space="0" w:color="auto"/>
            <w:left w:val="none" w:sz="0" w:space="0" w:color="auto"/>
            <w:bottom w:val="none" w:sz="0" w:space="0" w:color="auto"/>
            <w:right w:val="none" w:sz="0" w:space="0" w:color="auto"/>
          </w:divBdr>
        </w:div>
        <w:div w:id="430324272">
          <w:marLeft w:val="0"/>
          <w:marRight w:val="0"/>
          <w:marTop w:val="0"/>
          <w:marBottom w:val="0"/>
          <w:divBdr>
            <w:top w:val="none" w:sz="0" w:space="0" w:color="auto"/>
            <w:left w:val="none" w:sz="0" w:space="0" w:color="auto"/>
            <w:bottom w:val="none" w:sz="0" w:space="0" w:color="auto"/>
            <w:right w:val="none" w:sz="0" w:space="0" w:color="auto"/>
          </w:divBdr>
        </w:div>
        <w:div w:id="1703239744">
          <w:marLeft w:val="0"/>
          <w:marRight w:val="0"/>
          <w:marTop w:val="0"/>
          <w:marBottom w:val="0"/>
          <w:divBdr>
            <w:top w:val="none" w:sz="0" w:space="0" w:color="auto"/>
            <w:left w:val="none" w:sz="0" w:space="0" w:color="auto"/>
            <w:bottom w:val="none" w:sz="0" w:space="0" w:color="auto"/>
            <w:right w:val="none" w:sz="0" w:space="0" w:color="auto"/>
          </w:divBdr>
        </w:div>
        <w:div w:id="703988392">
          <w:marLeft w:val="0"/>
          <w:marRight w:val="0"/>
          <w:marTop w:val="0"/>
          <w:marBottom w:val="0"/>
          <w:divBdr>
            <w:top w:val="none" w:sz="0" w:space="0" w:color="auto"/>
            <w:left w:val="none" w:sz="0" w:space="0" w:color="auto"/>
            <w:bottom w:val="none" w:sz="0" w:space="0" w:color="auto"/>
            <w:right w:val="none" w:sz="0" w:space="0" w:color="auto"/>
          </w:divBdr>
        </w:div>
        <w:div w:id="2075396824">
          <w:marLeft w:val="0"/>
          <w:marRight w:val="0"/>
          <w:marTop w:val="0"/>
          <w:marBottom w:val="0"/>
          <w:divBdr>
            <w:top w:val="none" w:sz="0" w:space="0" w:color="auto"/>
            <w:left w:val="none" w:sz="0" w:space="0" w:color="auto"/>
            <w:bottom w:val="none" w:sz="0" w:space="0" w:color="auto"/>
            <w:right w:val="none" w:sz="0" w:space="0" w:color="auto"/>
          </w:divBdr>
        </w:div>
        <w:div w:id="430011590">
          <w:marLeft w:val="0"/>
          <w:marRight w:val="0"/>
          <w:marTop w:val="0"/>
          <w:marBottom w:val="0"/>
          <w:divBdr>
            <w:top w:val="none" w:sz="0" w:space="0" w:color="auto"/>
            <w:left w:val="none" w:sz="0" w:space="0" w:color="auto"/>
            <w:bottom w:val="none" w:sz="0" w:space="0" w:color="auto"/>
            <w:right w:val="none" w:sz="0" w:space="0" w:color="auto"/>
          </w:divBdr>
        </w:div>
        <w:div w:id="42750862">
          <w:marLeft w:val="0"/>
          <w:marRight w:val="0"/>
          <w:marTop w:val="0"/>
          <w:marBottom w:val="0"/>
          <w:divBdr>
            <w:top w:val="none" w:sz="0" w:space="0" w:color="auto"/>
            <w:left w:val="none" w:sz="0" w:space="0" w:color="auto"/>
            <w:bottom w:val="none" w:sz="0" w:space="0" w:color="auto"/>
            <w:right w:val="none" w:sz="0" w:space="0" w:color="auto"/>
          </w:divBdr>
        </w:div>
        <w:div w:id="495923994">
          <w:marLeft w:val="0"/>
          <w:marRight w:val="0"/>
          <w:marTop w:val="0"/>
          <w:marBottom w:val="0"/>
          <w:divBdr>
            <w:top w:val="none" w:sz="0" w:space="0" w:color="auto"/>
            <w:left w:val="none" w:sz="0" w:space="0" w:color="auto"/>
            <w:bottom w:val="none" w:sz="0" w:space="0" w:color="auto"/>
            <w:right w:val="none" w:sz="0" w:space="0" w:color="auto"/>
          </w:divBdr>
        </w:div>
        <w:div w:id="2120223105">
          <w:marLeft w:val="0"/>
          <w:marRight w:val="0"/>
          <w:marTop w:val="0"/>
          <w:marBottom w:val="0"/>
          <w:divBdr>
            <w:top w:val="none" w:sz="0" w:space="0" w:color="auto"/>
            <w:left w:val="none" w:sz="0" w:space="0" w:color="auto"/>
            <w:bottom w:val="none" w:sz="0" w:space="0" w:color="auto"/>
            <w:right w:val="none" w:sz="0" w:space="0" w:color="auto"/>
          </w:divBdr>
        </w:div>
        <w:div w:id="682820574">
          <w:marLeft w:val="0"/>
          <w:marRight w:val="0"/>
          <w:marTop w:val="0"/>
          <w:marBottom w:val="0"/>
          <w:divBdr>
            <w:top w:val="none" w:sz="0" w:space="0" w:color="auto"/>
            <w:left w:val="none" w:sz="0" w:space="0" w:color="auto"/>
            <w:bottom w:val="none" w:sz="0" w:space="0" w:color="auto"/>
            <w:right w:val="none" w:sz="0" w:space="0" w:color="auto"/>
          </w:divBdr>
        </w:div>
        <w:div w:id="1785346595">
          <w:marLeft w:val="0"/>
          <w:marRight w:val="0"/>
          <w:marTop w:val="0"/>
          <w:marBottom w:val="0"/>
          <w:divBdr>
            <w:top w:val="none" w:sz="0" w:space="0" w:color="auto"/>
            <w:left w:val="none" w:sz="0" w:space="0" w:color="auto"/>
            <w:bottom w:val="none" w:sz="0" w:space="0" w:color="auto"/>
            <w:right w:val="none" w:sz="0" w:space="0" w:color="auto"/>
          </w:divBdr>
        </w:div>
        <w:div w:id="1475027302">
          <w:marLeft w:val="0"/>
          <w:marRight w:val="0"/>
          <w:marTop w:val="0"/>
          <w:marBottom w:val="0"/>
          <w:divBdr>
            <w:top w:val="none" w:sz="0" w:space="0" w:color="auto"/>
            <w:left w:val="none" w:sz="0" w:space="0" w:color="auto"/>
            <w:bottom w:val="none" w:sz="0" w:space="0" w:color="auto"/>
            <w:right w:val="none" w:sz="0" w:space="0" w:color="auto"/>
          </w:divBdr>
        </w:div>
        <w:div w:id="1665546145">
          <w:marLeft w:val="0"/>
          <w:marRight w:val="0"/>
          <w:marTop w:val="0"/>
          <w:marBottom w:val="0"/>
          <w:divBdr>
            <w:top w:val="none" w:sz="0" w:space="0" w:color="auto"/>
            <w:left w:val="none" w:sz="0" w:space="0" w:color="auto"/>
            <w:bottom w:val="none" w:sz="0" w:space="0" w:color="auto"/>
            <w:right w:val="none" w:sz="0" w:space="0" w:color="auto"/>
          </w:divBdr>
        </w:div>
        <w:div w:id="676348069">
          <w:marLeft w:val="0"/>
          <w:marRight w:val="0"/>
          <w:marTop w:val="0"/>
          <w:marBottom w:val="0"/>
          <w:divBdr>
            <w:top w:val="none" w:sz="0" w:space="0" w:color="auto"/>
            <w:left w:val="none" w:sz="0" w:space="0" w:color="auto"/>
            <w:bottom w:val="none" w:sz="0" w:space="0" w:color="auto"/>
            <w:right w:val="none" w:sz="0" w:space="0" w:color="auto"/>
          </w:divBdr>
        </w:div>
        <w:div w:id="174728281">
          <w:marLeft w:val="0"/>
          <w:marRight w:val="0"/>
          <w:marTop w:val="0"/>
          <w:marBottom w:val="0"/>
          <w:divBdr>
            <w:top w:val="none" w:sz="0" w:space="0" w:color="auto"/>
            <w:left w:val="none" w:sz="0" w:space="0" w:color="auto"/>
            <w:bottom w:val="none" w:sz="0" w:space="0" w:color="auto"/>
            <w:right w:val="none" w:sz="0" w:space="0" w:color="auto"/>
          </w:divBdr>
        </w:div>
        <w:div w:id="2007853714">
          <w:marLeft w:val="0"/>
          <w:marRight w:val="0"/>
          <w:marTop w:val="0"/>
          <w:marBottom w:val="0"/>
          <w:divBdr>
            <w:top w:val="none" w:sz="0" w:space="0" w:color="auto"/>
            <w:left w:val="none" w:sz="0" w:space="0" w:color="auto"/>
            <w:bottom w:val="none" w:sz="0" w:space="0" w:color="auto"/>
            <w:right w:val="none" w:sz="0" w:space="0" w:color="auto"/>
          </w:divBdr>
        </w:div>
        <w:div w:id="190339752">
          <w:marLeft w:val="0"/>
          <w:marRight w:val="0"/>
          <w:marTop w:val="0"/>
          <w:marBottom w:val="0"/>
          <w:divBdr>
            <w:top w:val="none" w:sz="0" w:space="0" w:color="auto"/>
            <w:left w:val="none" w:sz="0" w:space="0" w:color="auto"/>
            <w:bottom w:val="none" w:sz="0" w:space="0" w:color="auto"/>
            <w:right w:val="none" w:sz="0" w:space="0" w:color="auto"/>
          </w:divBdr>
        </w:div>
        <w:div w:id="2088188490">
          <w:marLeft w:val="0"/>
          <w:marRight w:val="0"/>
          <w:marTop w:val="0"/>
          <w:marBottom w:val="0"/>
          <w:divBdr>
            <w:top w:val="none" w:sz="0" w:space="0" w:color="auto"/>
            <w:left w:val="none" w:sz="0" w:space="0" w:color="auto"/>
            <w:bottom w:val="none" w:sz="0" w:space="0" w:color="auto"/>
            <w:right w:val="none" w:sz="0" w:space="0" w:color="auto"/>
          </w:divBdr>
        </w:div>
        <w:div w:id="1278676625">
          <w:marLeft w:val="0"/>
          <w:marRight w:val="0"/>
          <w:marTop w:val="0"/>
          <w:marBottom w:val="0"/>
          <w:divBdr>
            <w:top w:val="none" w:sz="0" w:space="0" w:color="auto"/>
            <w:left w:val="none" w:sz="0" w:space="0" w:color="auto"/>
            <w:bottom w:val="none" w:sz="0" w:space="0" w:color="auto"/>
            <w:right w:val="none" w:sz="0" w:space="0" w:color="auto"/>
          </w:divBdr>
        </w:div>
        <w:div w:id="1391541495">
          <w:marLeft w:val="0"/>
          <w:marRight w:val="0"/>
          <w:marTop w:val="0"/>
          <w:marBottom w:val="0"/>
          <w:divBdr>
            <w:top w:val="none" w:sz="0" w:space="0" w:color="auto"/>
            <w:left w:val="none" w:sz="0" w:space="0" w:color="auto"/>
            <w:bottom w:val="none" w:sz="0" w:space="0" w:color="auto"/>
            <w:right w:val="none" w:sz="0" w:space="0" w:color="auto"/>
          </w:divBdr>
        </w:div>
        <w:div w:id="1905529511">
          <w:marLeft w:val="0"/>
          <w:marRight w:val="0"/>
          <w:marTop w:val="0"/>
          <w:marBottom w:val="0"/>
          <w:divBdr>
            <w:top w:val="none" w:sz="0" w:space="0" w:color="auto"/>
            <w:left w:val="none" w:sz="0" w:space="0" w:color="auto"/>
            <w:bottom w:val="none" w:sz="0" w:space="0" w:color="auto"/>
            <w:right w:val="none" w:sz="0" w:space="0" w:color="auto"/>
          </w:divBdr>
        </w:div>
        <w:div w:id="826092645">
          <w:marLeft w:val="0"/>
          <w:marRight w:val="0"/>
          <w:marTop w:val="0"/>
          <w:marBottom w:val="0"/>
          <w:divBdr>
            <w:top w:val="none" w:sz="0" w:space="0" w:color="auto"/>
            <w:left w:val="none" w:sz="0" w:space="0" w:color="auto"/>
            <w:bottom w:val="none" w:sz="0" w:space="0" w:color="auto"/>
            <w:right w:val="none" w:sz="0" w:space="0" w:color="auto"/>
          </w:divBdr>
        </w:div>
        <w:div w:id="1183324158">
          <w:marLeft w:val="0"/>
          <w:marRight w:val="0"/>
          <w:marTop w:val="0"/>
          <w:marBottom w:val="0"/>
          <w:divBdr>
            <w:top w:val="none" w:sz="0" w:space="0" w:color="auto"/>
            <w:left w:val="none" w:sz="0" w:space="0" w:color="auto"/>
            <w:bottom w:val="none" w:sz="0" w:space="0" w:color="auto"/>
            <w:right w:val="none" w:sz="0" w:space="0" w:color="auto"/>
          </w:divBdr>
        </w:div>
        <w:div w:id="1870988811">
          <w:marLeft w:val="0"/>
          <w:marRight w:val="0"/>
          <w:marTop w:val="0"/>
          <w:marBottom w:val="0"/>
          <w:divBdr>
            <w:top w:val="none" w:sz="0" w:space="0" w:color="auto"/>
            <w:left w:val="none" w:sz="0" w:space="0" w:color="auto"/>
            <w:bottom w:val="none" w:sz="0" w:space="0" w:color="auto"/>
            <w:right w:val="none" w:sz="0" w:space="0" w:color="auto"/>
          </w:divBdr>
        </w:div>
        <w:div w:id="1604679217">
          <w:marLeft w:val="0"/>
          <w:marRight w:val="0"/>
          <w:marTop w:val="0"/>
          <w:marBottom w:val="0"/>
          <w:divBdr>
            <w:top w:val="none" w:sz="0" w:space="0" w:color="auto"/>
            <w:left w:val="none" w:sz="0" w:space="0" w:color="auto"/>
            <w:bottom w:val="none" w:sz="0" w:space="0" w:color="auto"/>
            <w:right w:val="none" w:sz="0" w:space="0" w:color="auto"/>
          </w:divBdr>
        </w:div>
        <w:div w:id="1905793349">
          <w:marLeft w:val="0"/>
          <w:marRight w:val="0"/>
          <w:marTop w:val="0"/>
          <w:marBottom w:val="0"/>
          <w:divBdr>
            <w:top w:val="none" w:sz="0" w:space="0" w:color="auto"/>
            <w:left w:val="none" w:sz="0" w:space="0" w:color="auto"/>
            <w:bottom w:val="none" w:sz="0" w:space="0" w:color="auto"/>
            <w:right w:val="none" w:sz="0" w:space="0" w:color="auto"/>
          </w:divBdr>
        </w:div>
        <w:div w:id="235748529">
          <w:marLeft w:val="0"/>
          <w:marRight w:val="0"/>
          <w:marTop w:val="0"/>
          <w:marBottom w:val="0"/>
          <w:divBdr>
            <w:top w:val="none" w:sz="0" w:space="0" w:color="auto"/>
            <w:left w:val="none" w:sz="0" w:space="0" w:color="auto"/>
            <w:bottom w:val="none" w:sz="0" w:space="0" w:color="auto"/>
            <w:right w:val="none" w:sz="0" w:space="0" w:color="auto"/>
          </w:divBdr>
        </w:div>
        <w:div w:id="1577208163">
          <w:marLeft w:val="0"/>
          <w:marRight w:val="0"/>
          <w:marTop w:val="0"/>
          <w:marBottom w:val="0"/>
          <w:divBdr>
            <w:top w:val="none" w:sz="0" w:space="0" w:color="auto"/>
            <w:left w:val="none" w:sz="0" w:space="0" w:color="auto"/>
            <w:bottom w:val="none" w:sz="0" w:space="0" w:color="auto"/>
            <w:right w:val="none" w:sz="0" w:space="0" w:color="auto"/>
          </w:divBdr>
        </w:div>
        <w:div w:id="2070380231">
          <w:marLeft w:val="0"/>
          <w:marRight w:val="0"/>
          <w:marTop w:val="0"/>
          <w:marBottom w:val="0"/>
          <w:divBdr>
            <w:top w:val="none" w:sz="0" w:space="0" w:color="auto"/>
            <w:left w:val="none" w:sz="0" w:space="0" w:color="auto"/>
            <w:bottom w:val="none" w:sz="0" w:space="0" w:color="auto"/>
            <w:right w:val="none" w:sz="0" w:space="0" w:color="auto"/>
          </w:divBdr>
        </w:div>
        <w:div w:id="1245606563">
          <w:marLeft w:val="0"/>
          <w:marRight w:val="0"/>
          <w:marTop w:val="0"/>
          <w:marBottom w:val="0"/>
          <w:divBdr>
            <w:top w:val="none" w:sz="0" w:space="0" w:color="auto"/>
            <w:left w:val="none" w:sz="0" w:space="0" w:color="auto"/>
            <w:bottom w:val="none" w:sz="0" w:space="0" w:color="auto"/>
            <w:right w:val="none" w:sz="0" w:space="0" w:color="auto"/>
          </w:divBdr>
        </w:div>
        <w:div w:id="343089817">
          <w:marLeft w:val="0"/>
          <w:marRight w:val="0"/>
          <w:marTop w:val="0"/>
          <w:marBottom w:val="0"/>
          <w:divBdr>
            <w:top w:val="none" w:sz="0" w:space="0" w:color="auto"/>
            <w:left w:val="none" w:sz="0" w:space="0" w:color="auto"/>
            <w:bottom w:val="none" w:sz="0" w:space="0" w:color="auto"/>
            <w:right w:val="none" w:sz="0" w:space="0" w:color="auto"/>
          </w:divBdr>
        </w:div>
        <w:div w:id="1785923847">
          <w:marLeft w:val="0"/>
          <w:marRight w:val="0"/>
          <w:marTop w:val="0"/>
          <w:marBottom w:val="0"/>
          <w:divBdr>
            <w:top w:val="none" w:sz="0" w:space="0" w:color="auto"/>
            <w:left w:val="none" w:sz="0" w:space="0" w:color="auto"/>
            <w:bottom w:val="none" w:sz="0" w:space="0" w:color="auto"/>
            <w:right w:val="none" w:sz="0" w:space="0" w:color="auto"/>
          </w:divBdr>
        </w:div>
        <w:div w:id="1405301122">
          <w:marLeft w:val="0"/>
          <w:marRight w:val="0"/>
          <w:marTop w:val="0"/>
          <w:marBottom w:val="0"/>
          <w:divBdr>
            <w:top w:val="none" w:sz="0" w:space="0" w:color="auto"/>
            <w:left w:val="none" w:sz="0" w:space="0" w:color="auto"/>
            <w:bottom w:val="none" w:sz="0" w:space="0" w:color="auto"/>
            <w:right w:val="none" w:sz="0" w:space="0" w:color="auto"/>
          </w:divBdr>
        </w:div>
        <w:div w:id="1461454508">
          <w:marLeft w:val="0"/>
          <w:marRight w:val="0"/>
          <w:marTop w:val="0"/>
          <w:marBottom w:val="0"/>
          <w:divBdr>
            <w:top w:val="none" w:sz="0" w:space="0" w:color="auto"/>
            <w:left w:val="none" w:sz="0" w:space="0" w:color="auto"/>
            <w:bottom w:val="none" w:sz="0" w:space="0" w:color="auto"/>
            <w:right w:val="none" w:sz="0" w:space="0" w:color="auto"/>
          </w:divBdr>
        </w:div>
        <w:div w:id="159783701">
          <w:marLeft w:val="0"/>
          <w:marRight w:val="0"/>
          <w:marTop w:val="0"/>
          <w:marBottom w:val="0"/>
          <w:divBdr>
            <w:top w:val="none" w:sz="0" w:space="0" w:color="auto"/>
            <w:left w:val="none" w:sz="0" w:space="0" w:color="auto"/>
            <w:bottom w:val="none" w:sz="0" w:space="0" w:color="auto"/>
            <w:right w:val="none" w:sz="0" w:space="0" w:color="auto"/>
          </w:divBdr>
        </w:div>
        <w:div w:id="307592112">
          <w:marLeft w:val="0"/>
          <w:marRight w:val="0"/>
          <w:marTop w:val="0"/>
          <w:marBottom w:val="0"/>
          <w:divBdr>
            <w:top w:val="none" w:sz="0" w:space="0" w:color="auto"/>
            <w:left w:val="none" w:sz="0" w:space="0" w:color="auto"/>
            <w:bottom w:val="none" w:sz="0" w:space="0" w:color="auto"/>
            <w:right w:val="none" w:sz="0" w:space="0" w:color="auto"/>
          </w:divBdr>
        </w:div>
        <w:div w:id="786895511">
          <w:marLeft w:val="0"/>
          <w:marRight w:val="0"/>
          <w:marTop w:val="0"/>
          <w:marBottom w:val="0"/>
          <w:divBdr>
            <w:top w:val="none" w:sz="0" w:space="0" w:color="auto"/>
            <w:left w:val="none" w:sz="0" w:space="0" w:color="auto"/>
            <w:bottom w:val="none" w:sz="0" w:space="0" w:color="auto"/>
            <w:right w:val="none" w:sz="0" w:space="0" w:color="auto"/>
          </w:divBdr>
        </w:div>
        <w:div w:id="1226330235">
          <w:marLeft w:val="0"/>
          <w:marRight w:val="0"/>
          <w:marTop w:val="0"/>
          <w:marBottom w:val="0"/>
          <w:divBdr>
            <w:top w:val="none" w:sz="0" w:space="0" w:color="auto"/>
            <w:left w:val="none" w:sz="0" w:space="0" w:color="auto"/>
            <w:bottom w:val="none" w:sz="0" w:space="0" w:color="auto"/>
            <w:right w:val="none" w:sz="0" w:space="0" w:color="auto"/>
          </w:divBdr>
        </w:div>
        <w:div w:id="598369220">
          <w:marLeft w:val="0"/>
          <w:marRight w:val="0"/>
          <w:marTop w:val="0"/>
          <w:marBottom w:val="0"/>
          <w:divBdr>
            <w:top w:val="none" w:sz="0" w:space="0" w:color="auto"/>
            <w:left w:val="none" w:sz="0" w:space="0" w:color="auto"/>
            <w:bottom w:val="none" w:sz="0" w:space="0" w:color="auto"/>
            <w:right w:val="none" w:sz="0" w:space="0" w:color="auto"/>
          </w:divBdr>
        </w:div>
        <w:div w:id="1854952338">
          <w:marLeft w:val="0"/>
          <w:marRight w:val="0"/>
          <w:marTop w:val="0"/>
          <w:marBottom w:val="0"/>
          <w:divBdr>
            <w:top w:val="none" w:sz="0" w:space="0" w:color="auto"/>
            <w:left w:val="none" w:sz="0" w:space="0" w:color="auto"/>
            <w:bottom w:val="none" w:sz="0" w:space="0" w:color="auto"/>
            <w:right w:val="none" w:sz="0" w:space="0" w:color="auto"/>
          </w:divBdr>
        </w:div>
        <w:div w:id="826630825">
          <w:marLeft w:val="0"/>
          <w:marRight w:val="0"/>
          <w:marTop w:val="0"/>
          <w:marBottom w:val="0"/>
          <w:divBdr>
            <w:top w:val="none" w:sz="0" w:space="0" w:color="auto"/>
            <w:left w:val="none" w:sz="0" w:space="0" w:color="auto"/>
            <w:bottom w:val="none" w:sz="0" w:space="0" w:color="auto"/>
            <w:right w:val="none" w:sz="0" w:space="0" w:color="auto"/>
          </w:divBdr>
        </w:div>
        <w:div w:id="77798405">
          <w:marLeft w:val="0"/>
          <w:marRight w:val="0"/>
          <w:marTop w:val="0"/>
          <w:marBottom w:val="0"/>
          <w:divBdr>
            <w:top w:val="none" w:sz="0" w:space="0" w:color="auto"/>
            <w:left w:val="none" w:sz="0" w:space="0" w:color="auto"/>
            <w:bottom w:val="none" w:sz="0" w:space="0" w:color="auto"/>
            <w:right w:val="none" w:sz="0" w:space="0" w:color="auto"/>
          </w:divBdr>
        </w:div>
        <w:div w:id="134299471">
          <w:marLeft w:val="0"/>
          <w:marRight w:val="0"/>
          <w:marTop w:val="0"/>
          <w:marBottom w:val="0"/>
          <w:divBdr>
            <w:top w:val="none" w:sz="0" w:space="0" w:color="auto"/>
            <w:left w:val="none" w:sz="0" w:space="0" w:color="auto"/>
            <w:bottom w:val="none" w:sz="0" w:space="0" w:color="auto"/>
            <w:right w:val="none" w:sz="0" w:space="0" w:color="auto"/>
          </w:divBdr>
        </w:div>
        <w:div w:id="1494644990">
          <w:marLeft w:val="0"/>
          <w:marRight w:val="0"/>
          <w:marTop w:val="0"/>
          <w:marBottom w:val="0"/>
          <w:divBdr>
            <w:top w:val="none" w:sz="0" w:space="0" w:color="auto"/>
            <w:left w:val="none" w:sz="0" w:space="0" w:color="auto"/>
            <w:bottom w:val="none" w:sz="0" w:space="0" w:color="auto"/>
            <w:right w:val="none" w:sz="0" w:space="0" w:color="auto"/>
          </w:divBdr>
        </w:div>
        <w:div w:id="1461457935">
          <w:marLeft w:val="0"/>
          <w:marRight w:val="0"/>
          <w:marTop w:val="0"/>
          <w:marBottom w:val="0"/>
          <w:divBdr>
            <w:top w:val="none" w:sz="0" w:space="0" w:color="auto"/>
            <w:left w:val="none" w:sz="0" w:space="0" w:color="auto"/>
            <w:bottom w:val="none" w:sz="0" w:space="0" w:color="auto"/>
            <w:right w:val="none" w:sz="0" w:space="0" w:color="auto"/>
          </w:divBdr>
        </w:div>
        <w:div w:id="334501070">
          <w:marLeft w:val="0"/>
          <w:marRight w:val="0"/>
          <w:marTop w:val="0"/>
          <w:marBottom w:val="0"/>
          <w:divBdr>
            <w:top w:val="none" w:sz="0" w:space="0" w:color="auto"/>
            <w:left w:val="none" w:sz="0" w:space="0" w:color="auto"/>
            <w:bottom w:val="none" w:sz="0" w:space="0" w:color="auto"/>
            <w:right w:val="none" w:sz="0" w:space="0" w:color="auto"/>
          </w:divBdr>
        </w:div>
        <w:div w:id="934632901">
          <w:marLeft w:val="0"/>
          <w:marRight w:val="0"/>
          <w:marTop w:val="0"/>
          <w:marBottom w:val="0"/>
          <w:divBdr>
            <w:top w:val="none" w:sz="0" w:space="0" w:color="auto"/>
            <w:left w:val="none" w:sz="0" w:space="0" w:color="auto"/>
            <w:bottom w:val="none" w:sz="0" w:space="0" w:color="auto"/>
            <w:right w:val="none" w:sz="0" w:space="0" w:color="auto"/>
          </w:divBdr>
        </w:div>
        <w:div w:id="2070762876">
          <w:marLeft w:val="0"/>
          <w:marRight w:val="0"/>
          <w:marTop w:val="0"/>
          <w:marBottom w:val="0"/>
          <w:divBdr>
            <w:top w:val="none" w:sz="0" w:space="0" w:color="auto"/>
            <w:left w:val="none" w:sz="0" w:space="0" w:color="auto"/>
            <w:bottom w:val="none" w:sz="0" w:space="0" w:color="auto"/>
            <w:right w:val="none" w:sz="0" w:space="0" w:color="auto"/>
          </w:divBdr>
        </w:div>
        <w:div w:id="449740649">
          <w:marLeft w:val="0"/>
          <w:marRight w:val="0"/>
          <w:marTop w:val="0"/>
          <w:marBottom w:val="0"/>
          <w:divBdr>
            <w:top w:val="none" w:sz="0" w:space="0" w:color="auto"/>
            <w:left w:val="none" w:sz="0" w:space="0" w:color="auto"/>
            <w:bottom w:val="none" w:sz="0" w:space="0" w:color="auto"/>
            <w:right w:val="none" w:sz="0" w:space="0" w:color="auto"/>
          </w:divBdr>
        </w:div>
        <w:div w:id="2137605655">
          <w:marLeft w:val="0"/>
          <w:marRight w:val="0"/>
          <w:marTop w:val="0"/>
          <w:marBottom w:val="0"/>
          <w:divBdr>
            <w:top w:val="none" w:sz="0" w:space="0" w:color="auto"/>
            <w:left w:val="none" w:sz="0" w:space="0" w:color="auto"/>
            <w:bottom w:val="none" w:sz="0" w:space="0" w:color="auto"/>
            <w:right w:val="none" w:sz="0" w:space="0" w:color="auto"/>
          </w:divBdr>
        </w:div>
        <w:div w:id="80492370">
          <w:marLeft w:val="0"/>
          <w:marRight w:val="0"/>
          <w:marTop w:val="0"/>
          <w:marBottom w:val="0"/>
          <w:divBdr>
            <w:top w:val="none" w:sz="0" w:space="0" w:color="auto"/>
            <w:left w:val="none" w:sz="0" w:space="0" w:color="auto"/>
            <w:bottom w:val="none" w:sz="0" w:space="0" w:color="auto"/>
            <w:right w:val="none" w:sz="0" w:space="0" w:color="auto"/>
          </w:divBdr>
        </w:div>
        <w:div w:id="1333214294">
          <w:marLeft w:val="0"/>
          <w:marRight w:val="0"/>
          <w:marTop w:val="0"/>
          <w:marBottom w:val="0"/>
          <w:divBdr>
            <w:top w:val="none" w:sz="0" w:space="0" w:color="auto"/>
            <w:left w:val="none" w:sz="0" w:space="0" w:color="auto"/>
            <w:bottom w:val="none" w:sz="0" w:space="0" w:color="auto"/>
            <w:right w:val="none" w:sz="0" w:space="0" w:color="auto"/>
          </w:divBdr>
        </w:div>
        <w:div w:id="1155027436">
          <w:marLeft w:val="0"/>
          <w:marRight w:val="0"/>
          <w:marTop w:val="0"/>
          <w:marBottom w:val="0"/>
          <w:divBdr>
            <w:top w:val="none" w:sz="0" w:space="0" w:color="auto"/>
            <w:left w:val="none" w:sz="0" w:space="0" w:color="auto"/>
            <w:bottom w:val="none" w:sz="0" w:space="0" w:color="auto"/>
            <w:right w:val="none" w:sz="0" w:space="0" w:color="auto"/>
          </w:divBdr>
        </w:div>
        <w:div w:id="2022006408">
          <w:marLeft w:val="0"/>
          <w:marRight w:val="0"/>
          <w:marTop w:val="0"/>
          <w:marBottom w:val="0"/>
          <w:divBdr>
            <w:top w:val="none" w:sz="0" w:space="0" w:color="auto"/>
            <w:left w:val="none" w:sz="0" w:space="0" w:color="auto"/>
            <w:bottom w:val="none" w:sz="0" w:space="0" w:color="auto"/>
            <w:right w:val="none" w:sz="0" w:space="0" w:color="auto"/>
          </w:divBdr>
        </w:div>
        <w:div w:id="891774119">
          <w:marLeft w:val="0"/>
          <w:marRight w:val="0"/>
          <w:marTop w:val="0"/>
          <w:marBottom w:val="0"/>
          <w:divBdr>
            <w:top w:val="none" w:sz="0" w:space="0" w:color="auto"/>
            <w:left w:val="none" w:sz="0" w:space="0" w:color="auto"/>
            <w:bottom w:val="none" w:sz="0" w:space="0" w:color="auto"/>
            <w:right w:val="none" w:sz="0" w:space="0" w:color="auto"/>
          </w:divBdr>
        </w:div>
        <w:div w:id="1859267866">
          <w:marLeft w:val="0"/>
          <w:marRight w:val="0"/>
          <w:marTop w:val="0"/>
          <w:marBottom w:val="0"/>
          <w:divBdr>
            <w:top w:val="none" w:sz="0" w:space="0" w:color="auto"/>
            <w:left w:val="none" w:sz="0" w:space="0" w:color="auto"/>
            <w:bottom w:val="none" w:sz="0" w:space="0" w:color="auto"/>
            <w:right w:val="none" w:sz="0" w:space="0" w:color="auto"/>
          </w:divBdr>
        </w:div>
        <w:div w:id="1412459739">
          <w:marLeft w:val="0"/>
          <w:marRight w:val="0"/>
          <w:marTop w:val="0"/>
          <w:marBottom w:val="0"/>
          <w:divBdr>
            <w:top w:val="none" w:sz="0" w:space="0" w:color="auto"/>
            <w:left w:val="none" w:sz="0" w:space="0" w:color="auto"/>
            <w:bottom w:val="none" w:sz="0" w:space="0" w:color="auto"/>
            <w:right w:val="none" w:sz="0" w:space="0" w:color="auto"/>
          </w:divBdr>
        </w:div>
        <w:div w:id="980036779">
          <w:marLeft w:val="0"/>
          <w:marRight w:val="0"/>
          <w:marTop w:val="0"/>
          <w:marBottom w:val="0"/>
          <w:divBdr>
            <w:top w:val="none" w:sz="0" w:space="0" w:color="auto"/>
            <w:left w:val="none" w:sz="0" w:space="0" w:color="auto"/>
            <w:bottom w:val="none" w:sz="0" w:space="0" w:color="auto"/>
            <w:right w:val="none" w:sz="0" w:space="0" w:color="auto"/>
          </w:divBdr>
        </w:div>
        <w:div w:id="582497438">
          <w:marLeft w:val="0"/>
          <w:marRight w:val="0"/>
          <w:marTop w:val="0"/>
          <w:marBottom w:val="0"/>
          <w:divBdr>
            <w:top w:val="none" w:sz="0" w:space="0" w:color="auto"/>
            <w:left w:val="none" w:sz="0" w:space="0" w:color="auto"/>
            <w:bottom w:val="none" w:sz="0" w:space="0" w:color="auto"/>
            <w:right w:val="none" w:sz="0" w:space="0" w:color="auto"/>
          </w:divBdr>
        </w:div>
        <w:div w:id="930547204">
          <w:marLeft w:val="0"/>
          <w:marRight w:val="0"/>
          <w:marTop w:val="0"/>
          <w:marBottom w:val="0"/>
          <w:divBdr>
            <w:top w:val="none" w:sz="0" w:space="0" w:color="auto"/>
            <w:left w:val="none" w:sz="0" w:space="0" w:color="auto"/>
            <w:bottom w:val="none" w:sz="0" w:space="0" w:color="auto"/>
            <w:right w:val="none" w:sz="0" w:space="0" w:color="auto"/>
          </w:divBdr>
        </w:div>
        <w:div w:id="1155956604">
          <w:marLeft w:val="0"/>
          <w:marRight w:val="0"/>
          <w:marTop w:val="0"/>
          <w:marBottom w:val="0"/>
          <w:divBdr>
            <w:top w:val="none" w:sz="0" w:space="0" w:color="auto"/>
            <w:left w:val="none" w:sz="0" w:space="0" w:color="auto"/>
            <w:bottom w:val="none" w:sz="0" w:space="0" w:color="auto"/>
            <w:right w:val="none" w:sz="0" w:space="0" w:color="auto"/>
          </w:divBdr>
        </w:div>
        <w:div w:id="1553268819">
          <w:marLeft w:val="0"/>
          <w:marRight w:val="0"/>
          <w:marTop w:val="0"/>
          <w:marBottom w:val="0"/>
          <w:divBdr>
            <w:top w:val="none" w:sz="0" w:space="0" w:color="auto"/>
            <w:left w:val="none" w:sz="0" w:space="0" w:color="auto"/>
            <w:bottom w:val="none" w:sz="0" w:space="0" w:color="auto"/>
            <w:right w:val="none" w:sz="0" w:space="0" w:color="auto"/>
          </w:divBdr>
        </w:div>
        <w:div w:id="91828175">
          <w:marLeft w:val="0"/>
          <w:marRight w:val="0"/>
          <w:marTop w:val="0"/>
          <w:marBottom w:val="0"/>
          <w:divBdr>
            <w:top w:val="none" w:sz="0" w:space="0" w:color="auto"/>
            <w:left w:val="none" w:sz="0" w:space="0" w:color="auto"/>
            <w:bottom w:val="none" w:sz="0" w:space="0" w:color="auto"/>
            <w:right w:val="none" w:sz="0" w:space="0" w:color="auto"/>
          </w:divBdr>
        </w:div>
        <w:div w:id="1022131267">
          <w:marLeft w:val="0"/>
          <w:marRight w:val="0"/>
          <w:marTop w:val="0"/>
          <w:marBottom w:val="0"/>
          <w:divBdr>
            <w:top w:val="none" w:sz="0" w:space="0" w:color="auto"/>
            <w:left w:val="none" w:sz="0" w:space="0" w:color="auto"/>
            <w:bottom w:val="none" w:sz="0" w:space="0" w:color="auto"/>
            <w:right w:val="none" w:sz="0" w:space="0" w:color="auto"/>
          </w:divBdr>
        </w:div>
        <w:div w:id="1400325276">
          <w:marLeft w:val="0"/>
          <w:marRight w:val="0"/>
          <w:marTop w:val="0"/>
          <w:marBottom w:val="0"/>
          <w:divBdr>
            <w:top w:val="none" w:sz="0" w:space="0" w:color="auto"/>
            <w:left w:val="none" w:sz="0" w:space="0" w:color="auto"/>
            <w:bottom w:val="none" w:sz="0" w:space="0" w:color="auto"/>
            <w:right w:val="none" w:sz="0" w:space="0" w:color="auto"/>
          </w:divBdr>
        </w:div>
        <w:div w:id="698967083">
          <w:marLeft w:val="0"/>
          <w:marRight w:val="0"/>
          <w:marTop w:val="0"/>
          <w:marBottom w:val="0"/>
          <w:divBdr>
            <w:top w:val="none" w:sz="0" w:space="0" w:color="auto"/>
            <w:left w:val="none" w:sz="0" w:space="0" w:color="auto"/>
            <w:bottom w:val="none" w:sz="0" w:space="0" w:color="auto"/>
            <w:right w:val="none" w:sz="0" w:space="0" w:color="auto"/>
          </w:divBdr>
        </w:div>
        <w:div w:id="1770001442">
          <w:marLeft w:val="0"/>
          <w:marRight w:val="0"/>
          <w:marTop w:val="0"/>
          <w:marBottom w:val="0"/>
          <w:divBdr>
            <w:top w:val="none" w:sz="0" w:space="0" w:color="auto"/>
            <w:left w:val="none" w:sz="0" w:space="0" w:color="auto"/>
            <w:bottom w:val="none" w:sz="0" w:space="0" w:color="auto"/>
            <w:right w:val="none" w:sz="0" w:space="0" w:color="auto"/>
          </w:divBdr>
        </w:div>
        <w:div w:id="1712070484">
          <w:marLeft w:val="0"/>
          <w:marRight w:val="0"/>
          <w:marTop w:val="0"/>
          <w:marBottom w:val="0"/>
          <w:divBdr>
            <w:top w:val="none" w:sz="0" w:space="0" w:color="auto"/>
            <w:left w:val="none" w:sz="0" w:space="0" w:color="auto"/>
            <w:bottom w:val="none" w:sz="0" w:space="0" w:color="auto"/>
            <w:right w:val="none" w:sz="0" w:space="0" w:color="auto"/>
          </w:divBdr>
        </w:div>
        <w:div w:id="1601137866">
          <w:marLeft w:val="0"/>
          <w:marRight w:val="0"/>
          <w:marTop w:val="0"/>
          <w:marBottom w:val="0"/>
          <w:divBdr>
            <w:top w:val="none" w:sz="0" w:space="0" w:color="auto"/>
            <w:left w:val="none" w:sz="0" w:space="0" w:color="auto"/>
            <w:bottom w:val="none" w:sz="0" w:space="0" w:color="auto"/>
            <w:right w:val="none" w:sz="0" w:space="0" w:color="auto"/>
          </w:divBdr>
        </w:div>
        <w:div w:id="557014139">
          <w:marLeft w:val="0"/>
          <w:marRight w:val="0"/>
          <w:marTop w:val="0"/>
          <w:marBottom w:val="0"/>
          <w:divBdr>
            <w:top w:val="none" w:sz="0" w:space="0" w:color="auto"/>
            <w:left w:val="none" w:sz="0" w:space="0" w:color="auto"/>
            <w:bottom w:val="none" w:sz="0" w:space="0" w:color="auto"/>
            <w:right w:val="none" w:sz="0" w:space="0" w:color="auto"/>
          </w:divBdr>
        </w:div>
        <w:div w:id="2032341536">
          <w:marLeft w:val="0"/>
          <w:marRight w:val="0"/>
          <w:marTop w:val="0"/>
          <w:marBottom w:val="0"/>
          <w:divBdr>
            <w:top w:val="none" w:sz="0" w:space="0" w:color="auto"/>
            <w:left w:val="none" w:sz="0" w:space="0" w:color="auto"/>
            <w:bottom w:val="none" w:sz="0" w:space="0" w:color="auto"/>
            <w:right w:val="none" w:sz="0" w:space="0" w:color="auto"/>
          </w:divBdr>
        </w:div>
        <w:div w:id="1481994820">
          <w:marLeft w:val="0"/>
          <w:marRight w:val="0"/>
          <w:marTop w:val="0"/>
          <w:marBottom w:val="0"/>
          <w:divBdr>
            <w:top w:val="none" w:sz="0" w:space="0" w:color="auto"/>
            <w:left w:val="none" w:sz="0" w:space="0" w:color="auto"/>
            <w:bottom w:val="none" w:sz="0" w:space="0" w:color="auto"/>
            <w:right w:val="none" w:sz="0" w:space="0" w:color="auto"/>
          </w:divBdr>
        </w:div>
        <w:div w:id="1043945026">
          <w:marLeft w:val="0"/>
          <w:marRight w:val="0"/>
          <w:marTop w:val="0"/>
          <w:marBottom w:val="0"/>
          <w:divBdr>
            <w:top w:val="none" w:sz="0" w:space="0" w:color="auto"/>
            <w:left w:val="none" w:sz="0" w:space="0" w:color="auto"/>
            <w:bottom w:val="none" w:sz="0" w:space="0" w:color="auto"/>
            <w:right w:val="none" w:sz="0" w:space="0" w:color="auto"/>
          </w:divBdr>
        </w:div>
        <w:div w:id="1180318228">
          <w:marLeft w:val="0"/>
          <w:marRight w:val="0"/>
          <w:marTop w:val="0"/>
          <w:marBottom w:val="0"/>
          <w:divBdr>
            <w:top w:val="none" w:sz="0" w:space="0" w:color="auto"/>
            <w:left w:val="none" w:sz="0" w:space="0" w:color="auto"/>
            <w:bottom w:val="none" w:sz="0" w:space="0" w:color="auto"/>
            <w:right w:val="none" w:sz="0" w:space="0" w:color="auto"/>
          </w:divBdr>
        </w:div>
        <w:div w:id="700060226">
          <w:marLeft w:val="0"/>
          <w:marRight w:val="0"/>
          <w:marTop w:val="0"/>
          <w:marBottom w:val="0"/>
          <w:divBdr>
            <w:top w:val="none" w:sz="0" w:space="0" w:color="auto"/>
            <w:left w:val="none" w:sz="0" w:space="0" w:color="auto"/>
            <w:bottom w:val="none" w:sz="0" w:space="0" w:color="auto"/>
            <w:right w:val="none" w:sz="0" w:space="0" w:color="auto"/>
          </w:divBdr>
        </w:div>
        <w:div w:id="180096544">
          <w:marLeft w:val="0"/>
          <w:marRight w:val="0"/>
          <w:marTop w:val="0"/>
          <w:marBottom w:val="0"/>
          <w:divBdr>
            <w:top w:val="none" w:sz="0" w:space="0" w:color="auto"/>
            <w:left w:val="none" w:sz="0" w:space="0" w:color="auto"/>
            <w:bottom w:val="none" w:sz="0" w:space="0" w:color="auto"/>
            <w:right w:val="none" w:sz="0" w:space="0" w:color="auto"/>
          </w:divBdr>
        </w:div>
        <w:div w:id="1977946269">
          <w:marLeft w:val="0"/>
          <w:marRight w:val="0"/>
          <w:marTop w:val="0"/>
          <w:marBottom w:val="0"/>
          <w:divBdr>
            <w:top w:val="none" w:sz="0" w:space="0" w:color="auto"/>
            <w:left w:val="none" w:sz="0" w:space="0" w:color="auto"/>
            <w:bottom w:val="none" w:sz="0" w:space="0" w:color="auto"/>
            <w:right w:val="none" w:sz="0" w:space="0" w:color="auto"/>
          </w:divBdr>
        </w:div>
        <w:div w:id="1414857921">
          <w:marLeft w:val="0"/>
          <w:marRight w:val="0"/>
          <w:marTop w:val="0"/>
          <w:marBottom w:val="0"/>
          <w:divBdr>
            <w:top w:val="none" w:sz="0" w:space="0" w:color="auto"/>
            <w:left w:val="none" w:sz="0" w:space="0" w:color="auto"/>
            <w:bottom w:val="none" w:sz="0" w:space="0" w:color="auto"/>
            <w:right w:val="none" w:sz="0" w:space="0" w:color="auto"/>
          </w:divBdr>
        </w:div>
        <w:div w:id="1540236925">
          <w:marLeft w:val="0"/>
          <w:marRight w:val="0"/>
          <w:marTop w:val="0"/>
          <w:marBottom w:val="0"/>
          <w:divBdr>
            <w:top w:val="none" w:sz="0" w:space="0" w:color="auto"/>
            <w:left w:val="none" w:sz="0" w:space="0" w:color="auto"/>
            <w:bottom w:val="none" w:sz="0" w:space="0" w:color="auto"/>
            <w:right w:val="none" w:sz="0" w:space="0" w:color="auto"/>
          </w:divBdr>
        </w:div>
        <w:div w:id="496775908">
          <w:marLeft w:val="0"/>
          <w:marRight w:val="0"/>
          <w:marTop w:val="0"/>
          <w:marBottom w:val="0"/>
          <w:divBdr>
            <w:top w:val="none" w:sz="0" w:space="0" w:color="auto"/>
            <w:left w:val="none" w:sz="0" w:space="0" w:color="auto"/>
            <w:bottom w:val="none" w:sz="0" w:space="0" w:color="auto"/>
            <w:right w:val="none" w:sz="0" w:space="0" w:color="auto"/>
          </w:divBdr>
        </w:div>
        <w:div w:id="1832872616">
          <w:marLeft w:val="0"/>
          <w:marRight w:val="0"/>
          <w:marTop w:val="0"/>
          <w:marBottom w:val="0"/>
          <w:divBdr>
            <w:top w:val="none" w:sz="0" w:space="0" w:color="auto"/>
            <w:left w:val="none" w:sz="0" w:space="0" w:color="auto"/>
            <w:bottom w:val="none" w:sz="0" w:space="0" w:color="auto"/>
            <w:right w:val="none" w:sz="0" w:space="0" w:color="auto"/>
          </w:divBdr>
        </w:div>
        <w:div w:id="1594824258">
          <w:marLeft w:val="0"/>
          <w:marRight w:val="0"/>
          <w:marTop w:val="0"/>
          <w:marBottom w:val="0"/>
          <w:divBdr>
            <w:top w:val="none" w:sz="0" w:space="0" w:color="auto"/>
            <w:left w:val="none" w:sz="0" w:space="0" w:color="auto"/>
            <w:bottom w:val="none" w:sz="0" w:space="0" w:color="auto"/>
            <w:right w:val="none" w:sz="0" w:space="0" w:color="auto"/>
          </w:divBdr>
        </w:div>
        <w:div w:id="2074691368">
          <w:marLeft w:val="0"/>
          <w:marRight w:val="0"/>
          <w:marTop w:val="0"/>
          <w:marBottom w:val="0"/>
          <w:divBdr>
            <w:top w:val="none" w:sz="0" w:space="0" w:color="auto"/>
            <w:left w:val="none" w:sz="0" w:space="0" w:color="auto"/>
            <w:bottom w:val="none" w:sz="0" w:space="0" w:color="auto"/>
            <w:right w:val="none" w:sz="0" w:space="0" w:color="auto"/>
          </w:divBdr>
        </w:div>
        <w:div w:id="1741902170">
          <w:marLeft w:val="0"/>
          <w:marRight w:val="0"/>
          <w:marTop w:val="0"/>
          <w:marBottom w:val="0"/>
          <w:divBdr>
            <w:top w:val="none" w:sz="0" w:space="0" w:color="auto"/>
            <w:left w:val="none" w:sz="0" w:space="0" w:color="auto"/>
            <w:bottom w:val="none" w:sz="0" w:space="0" w:color="auto"/>
            <w:right w:val="none" w:sz="0" w:space="0" w:color="auto"/>
          </w:divBdr>
        </w:div>
        <w:div w:id="97674946">
          <w:marLeft w:val="0"/>
          <w:marRight w:val="0"/>
          <w:marTop w:val="0"/>
          <w:marBottom w:val="0"/>
          <w:divBdr>
            <w:top w:val="none" w:sz="0" w:space="0" w:color="auto"/>
            <w:left w:val="none" w:sz="0" w:space="0" w:color="auto"/>
            <w:bottom w:val="none" w:sz="0" w:space="0" w:color="auto"/>
            <w:right w:val="none" w:sz="0" w:space="0" w:color="auto"/>
          </w:divBdr>
        </w:div>
        <w:div w:id="1388190110">
          <w:marLeft w:val="0"/>
          <w:marRight w:val="0"/>
          <w:marTop w:val="0"/>
          <w:marBottom w:val="0"/>
          <w:divBdr>
            <w:top w:val="none" w:sz="0" w:space="0" w:color="auto"/>
            <w:left w:val="none" w:sz="0" w:space="0" w:color="auto"/>
            <w:bottom w:val="none" w:sz="0" w:space="0" w:color="auto"/>
            <w:right w:val="none" w:sz="0" w:space="0" w:color="auto"/>
          </w:divBdr>
        </w:div>
        <w:div w:id="1467242471">
          <w:marLeft w:val="0"/>
          <w:marRight w:val="0"/>
          <w:marTop w:val="0"/>
          <w:marBottom w:val="0"/>
          <w:divBdr>
            <w:top w:val="none" w:sz="0" w:space="0" w:color="auto"/>
            <w:left w:val="none" w:sz="0" w:space="0" w:color="auto"/>
            <w:bottom w:val="none" w:sz="0" w:space="0" w:color="auto"/>
            <w:right w:val="none" w:sz="0" w:space="0" w:color="auto"/>
          </w:divBdr>
        </w:div>
        <w:div w:id="1665694587">
          <w:marLeft w:val="0"/>
          <w:marRight w:val="0"/>
          <w:marTop w:val="0"/>
          <w:marBottom w:val="0"/>
          <w:divBdr>
            <w:top w:val="none" w:sz="0" w:space="0" w:color="auto"/>
            <w:left w:val="none" w:sz="0" w:space="0" w:color="auto"/>
            <w:bottom w:val="none" w:sz="0" w:space="0" w:color="auto"/>
            <w:right w:val="none" w:sz="0" w:space="0" w:color="auto"/>
          </w:divBdr>
        </w:div>
        <w:div w:id="1147555225">
          <w:marLeft w:val="0"/>
          <w:marRight w:val="0"/>
          <w:marTop w:val="0"/>
          <w:marBottom w:val="0"/>
          <w:divBdr>
            <w:top w:val="none" w:sz="0" w:space="0" w:color="auto"/>
            <w:left w:val="none" w:sz="0" w:space="0" w:color="auto"/>
            <w:bottom w:val="none" w:sz="0" w:space="0" w:color="auto"/>
            <w:right w:val="none" w:sz="0" w:space="0" w:color="auto"/>
          </w:divBdr>
        </w:div>
        <w:div w:id="113913620">
          <w:marLeft w:val="0"/>
          <w:marRight w:val="0"/>
          <w:marTop w:val="0"/>
          <w:marBottom w:val="0"/>
          <w:divBdr>
            <w:top w:val="none" w:sz="0" w:space="0" w:color="auto"/>
            <w:left w:val="none" w:sz="0" w:space="0" w:color="auto"/>
            <w:bottom w:val="none" w:sz="0" w:space="0" w:color="auto"/>
            <w:right w:val="none" w:sz="0" w:space="0" w:color="auto"/>
          </w:divBdr>
        </w:div>
        <w:div w:id="570625454">
          <w:marLeft w:val="0"/>
          <w:marRight w:val="0"/>
          <w:marTop w:val="0"/>
          <w:marBottom w:val="0"/>
          <w:divBdr>
            <w:top w:val="none" w:sz="0" w:space="0" w:color="auto"/>
            <w:left w:val="none" w:sz="0" w:space="0" w:color="auto"/>
            <w:bottom w:val="none" w:sz="0" w:space="0" w:color="auto"/>
            <w:right w:val="none" w:sz="0" w:space="0" w:color="auto"/>
          </w:divBdr>
        </w:div>
        <w:div w:id="1461727882">
          <w:marLeft w:val="0"/>
          <w:marRight w:val="0"/>
          <w:marTop w:val="0"/>
          <w:marBottom w:val="0"/>
          <w:divBdr>
            <w:top w:val="none" w:sz="0" w:space="0" w:color="auto"/>
            <w:left w:val="none" w:sz="0" w:space="0" w:color="auto"/>
            <w:bottom w:val="none" w:sz="0" w:space="0" w:color="auto"/>
            <w:right w:val="none" w:sz="0" w:space="0" w:color="auto"/>
          </w:divBdr>
        </w:div>
        <w:div w:id="1852648875">
          <w:marLeft w:val="0"/>
          <w:marRight w:val="0"/>
          <w:marTop w:val="0"/>
          <w:marBottom w:val="0"/>
          <w:divBdr>
            <w:top w:val="none" w:sz="0" w:space="0" w:color="auto"/>
            <w:left w:val="none" w:sz="0" w:space="0" w:color="auto"/>
            <w:bottom w:val="none" w:sz="0" w:space="0" w:color="auto"/>
            <w:right w:val="none" w:sz="0" w:space="0" w:color="auto"/>
          </w:divBdr>
        </w:div>
        <w:div w:id="212891828">
          <w:marLeft w:val="0"/>
          <w:marRight w:val="0"/>
          <w:marTop w:val="0"/>
          <w:marBottom w:val="0"/>
          <w:divBdr>
            <w:top w:val="none" w:sz="0" w:space="0" w:color="auto"/>
            <w:left w:val="none" w:sz="0" w:space="0" w:color="auto"/>
            <w:bottom w:val="none" w:sz="0" w:space="0" w:color="auto"/>
            <w:right w:val="none" w:sz="0" w:space="0" w:color="auto"/>
          </w:divBdr>
        </w:div>
        <w:div w:id="1294486071">
          <w:marLeft w:val="0"/>
          <w:marRight w:val="0"/>
          <w:marTop w:val="0"/>
          <w:marBottom w:val="0"/>
          <w:divBdr>
            <w:top w:val="none" w:sz="0" w:space="0" w:color="auto"/>
            <w:left w:val="none" w:sz="0" w:space="0" w:color="auto"/>
            <w:bottom w:val="none" w:sz="0" w:space="0" w:color="auto"/>
            <w:right w:val="none" w:sz="0" w:space="0" w:color="auto"/>
          </w:divBdr>
        </w:div>
        <w:div w:id="1247348017">
          <w:marLeft w:val="0"/>
          <w:marRight w:val="0"/>
          <w:marTop w:val="0"/>
          <w:marBottom w:val="0"/>
          <w:divBdr>
            <w:top w:val="none" w:sz="0" w:space="0" w:color="auto"/>
            <w:left w:val="none" w:sz="0" w:space="0" w:color="auto"/>
            <w:bottom w:val="none" w:sz="0" w:space="0" w:color="auto"/>
            <w:right w:val="none" w:sz="0" w:space="0" w:color="auto"/>
          </w:divBdr>
        </w:div>
        <w:div w:id="732436577">
          <w:marLeft w:val="0"/>
          <w:marRight w:val="0"/>
          <w:marTop w:val="0"/>
          <w:marBottom w:val="0"/>
          <w:divBdr>
            <w:top w:val="none" w:sz="0" w:space="0" w:color="auto"/>
            <w:left w:val="none" w:sz="0" w:space="0" w:color="auto"/>
            <w:bottom w:val="none" w:sz="0" w:space="0" w:color="auto"/>
            <w:right w:val="none" w:sz="0" w:space="0" w:color="auto"/>
          </w:divBdr>
        </w:div>
        <w:div w:id="1281256107">
          <w:marLeft w:val="0"/>
          <w:marRight w:val="0"/>
          <w:marTop w:val="0"/>
          <w:marBottom w:val="0"/>
          <w:divBdr>
            <w:top w:val="none" w:sz="0" w:space="0" w:color="auto"/>
            <w:left w:val="none" w:sz="0" w:space="0" w:color="auto"/>
            <w:bottom w:val="none" w:sz="0" w:space="0" w:color="auto"/>
            <w:right w:val="none" w:sz="0" w:space="0" w:color="auto"/>
          </w:divBdr>
        </w:div>
        <w:div w:id="1392384673">
          <w:marLeft w:val="0"/>
          <w:marRight w:val="0"/>
          <w:marTop w:val="0"/>
          <w:marBottom w:val="0"/>
          <w:divBdr>
            <w:top w:val="none" w:sz="0" w:space="0" w:color="auto"/>
            <w:left w:val="none" w:sz="0" w:space="0" w:color="auto"/>
            <w:bottom w:val="none" w:sz="0" w:space="0" w:color="auto"/>
            <w:right w:val="none" w:sz="0" w:space="0" w:color="auto"/>
          </w:divBdr>
        </w:div>
        <w:div w:id="377702845">
          <w:marLeft w:val="0"/>
          <w:marRight w:val="0"/>
          <w:marTop w:val="0"/>
          <w:marBottom w:val="0"/>
          <w:divBdr>
            <w:top w:val="none" w:sz="0" w:space="0" w:color="auto"/>
            <w:left w:val="none" w:sz="0" w:space="0" w:color="auto"/>
            <w:bottom w:val="none" w:sz="0" w:space="0" w:color="auto"/>
            <w:right w:val="none" w:sz="0" w:space="0" w:color="auto"/>
          </w:divBdr>
        </w:div>
        <w:div w:id="2118139929">
          <w:marLeft w:val="0"/>
          <w:marRight w:val="0"/>
          <w:marTop w:val="0"/>
          <w:marBottom w:val="0"/>
          <w:divBdr>
            <w:top w:val="none" w:sz="0" w:space="0" w:color="auto"/>
            <w:left w:val="none" w:sz="0" w:space="0" w:color="auto"/>
            <w:bottom w:val="none" w:sz="0" w:space="0" w:color="auto"/>
            <w:right w:val="none" w:sz="0" w:space="0" w:color="auto"/>
          </w:divBdr>
        </w:div>
        <w:div w:id="546187816">
          <w:marLeft w:val="0"/>
          <w:marRight w:val="0"/>
          <w:marTop w:val="0"/>
          <w:marBottom w:val="0"/>
          <w:divBdr>
            <w:top w:val="none" w:sz="0" w:space="0" w:color="auto"/>
            <w:left w:val="none" w:sz="0" w:space="0" w:color="auto"/>
            <w:bottom w:val="none" w:sz="0" w:space="0" w:color="auto"/>
            <w:right w:val="none" w:sz="0" w:space="0" w:color="auto"/>
          </w:divBdr>
        </w:div>
        <w:div w:id="1728600249">
          <w:marLeft w:val="0"/>
          <w:marRight w:val="0"/>
          <w:marTop w:val="0"/>
          <w:marBottom w:val="0"/>
          <w:divBdr>
            <w:top w:val="none" w:sz="0" w:space="0" w:color="auto"/>
            <w:left w:val="none" w:sz="0" w:space="0" w:color="auto"/>
            <w:bottom w:val="none" w:sz="0" w:space="0" w:color="auto"/>
            <w:right w:val="none" w:sz="0" w:space="0" w:color="auto"/>
          </w:divBdr>
        </w:div>
        <w:div w:id="1306008981">
          <w:marLeft w:val="0"/>
          <w:marRight w:val="0"/>
          <w:marTop w:val="0"/>
          <w:marBottom w:val="0"/>
          <w:divBdr>
            <w:top w:val="none" w:sz="0" w:space="0" w:color="auto"/>
            <w:left w:val="none" w:sz="0" w:space="0" w:color="auto"/>
            <w:bottom w:val="none" w:sz="0" w:space="0" w:color="auto"/>
            <w:right w:val="none" w:sz="0" w:space="0" w:color="auto"/>
          </w:divBdr>
        </w:div>
        <w:div w:id="1643850129">
          <w:marLeft w:val="0"/>
          <w:marRight w:val="0"/>
          <w:marTop w:val="0"/>
          <w:marBottom w:val="0"/>
          <w:divBdr>
            <w:top w:val="none" w:sz="0" w:space="0" w:color="auto"/>
            <w:left w:val="none" w:sz="0" w:space="0" w:color="auto"/>
            <w:bottom w:val="none" w:sz="0" w:space="0" w:color="auto"/>
            <w:right w:val="none" w:sz="0" w:space="0" w:color="auto"/>
          </w:divBdr>
        </w:div>
        <w:div w:id="560404844">
          <w:marLeft w:val="0"/>
          <w:marRight w:val="0"/>
          <w:marTop w:val="0"/>
          <w:marBottom w:val="0"/>
          <w:divBdr>
            <w:top w:val="none" w:sz="0" w:space="0" w:color="auto"/>
            <w:left w:val="none" w:sz="0" w:space="0" w:color="auto"/>
            <w:bottom w:val="none" w:sz="0" w:space="0" w:color="auto"/>
            <w:right w:val="none" w:sz="0" w:space="0" w:color="auto"/>
          </w:divBdr>
        </w:div>
        <w:div w:id="1233547237">
          <w:marLeft w:val="0"/>
          <w:marRight w:val="0"/>
          <w:marTop w:val="0"/>
          <w:marBottom w:val="0"/>
          <w:divBdr>
            <w:top w:val="none" w:sz="0" w:space="0" w:color="auto"/>
            <w:left w:val="none" w:sz="0" w:space="0" w:color="auto"/>
            <w:bottom w:val="none" w:sz="0" w:space="0" w:color="auto"/>
            <w:right w:val="none" w:sz="0" w:space="0" w:color="auto"/>
          </w:divBdr>
        </w:div>
        <w:div w:id="1203203245">
          <w:marLeft w:val="0"/>
          <w:marRight w:val="0"/>
          <w:marTop w:val="0"/>
          <w:marBottom w:val="0"/>
          <w:divBdr>
            <w:top w:val="none" w:sz="0" w:space="0" w:color="auto"/>
            <w:left w:val="none" w:sz="0" w:space="0" w:color="auto"/>
            <w:bottom w:val="none" w:sz="0" w:space="0" w:color="auto"/>
            <w:right w:val="none" w:sz="0" w:space="0" w:color="auto"/>
          </w:divBdr>
        </w:div>
        <w:div w:id="1301959115">
          <w:marLeft w:val="0"/>
          <w:marRight w:val="0"/>
          <w:marTop w:val="0"/>
          <w:marBottom w:val="0"/>
          <w:divBdr>
            <w:top w:val="none" w:sz="0" w:space="0" w:color="auto"/>
            <w:left w:val="none" w:sz="0" w:space="0" w:color="auto"/>
            <w:bottom w:val="none" w:sz="0" w:space="0" w:color="auto"/>
            <w:right w:val="none" w:sz="0" w:space="0" w:color="auto"/>
          </w:divBdr>
        </w:div>
        <w:div w:id="1933464184">
          <w:marLeft w:val="0"/>
          <w:marRight w:val="0"/>
          <w:marTop w:val="0"/>
          <w:marBottom w:val="0"/>
          <w:divBdr>
            <w:top w:val="none" w:sz="0" w:space="0" w:color="auto"/>
            <w:left w:val="none" w:sz="0" w:space="0" w:color="auto"/>
            <w:bottom w:val="none" w:sz="0" w:space="0" w:color="auto"/>
            <w:right w:val="none" w:sz="0" w:space="0" w:color="auto"/>
          </w:divBdr>
        </w:div>
        <w:div w:id="1701324202">
          <w:marLeft w:val="0"/>
          <w:marRight w:val="0"/>
          <w:marTop w:val="0"/>
          <w:marBottom w:val="0"/>
          <w:divBdr>
            <w:top w:val="none" w:sz="0" w:space="0" w:color="auto"/>
            <w:left w:val="none" w:sz="0" w:space="0" w:color="auto"/>
            <w:bottom w:val="none" w:sz="0" w:space="0" w:color="auto"/>
            <w:right w:val="none" w:sz="0" w:space="0" w:color="auto"/>
          </w:divBdr>
        </w:div>
        <w:div w:id="1809084144">
          <w:marLeft w:val="0"/>
          <w:marRight w:val="0"/>
          <w:marTop w:val="0"/>
          <w:marBottom w:val="0"/>
          <w:divBdr>
            <w:top w:val="none" w:sz="0" w:space="0" w:color="auto"/>
            <w:left w:val="none" w:sz="0" w:space="0" w:color="auto"/>
            <w:bottom w:val="none" w:sz="0" w:space="0" w:color="auto"/>
            <w:right w:val="none" w:sz="0" w:space="0" w:color="auto"/>
          </w:divBdr>
        </w:div>
        <w:div w:id="494687317">
          <w:marLeft w:val="0"/>
          <w:marRight w:val="0"/>
          <w:marTop w:val="0"/>
          <w:marBottom w:val="0"/>
          <w:divBdr>
            <w:top w:val="none" w:sz="0" w:space="0" w:color="auto"/>
            <w:left w:val="none" w:sz="0" w:space="0" w:color="auto"/>
            <w:bottom w:val="none" w:sz="0" w:space="0" w:color="auto"/>
            <w:right w:val="none" w:sz="0" w:space="0" w:color="auto"/>
          </w:divBdr>
        </w:div>
        <w:div w:id="1348826063">
          <w:marLeft w:val="0"/>
          <w:marRight w:val="0"/>
          <w:marTop w:val="0"/>
          <w:marBottom w:val="0"/>
          <w:divBdr>
            <w:top w:val="none" w:sz="0" w:space="0" w:color="auto"/>
            <w:left w:val="none" w:sz="0" w:space="0" w:color="auto"/>
            <w:bottom w:val="none" w:sz="0" w:space="0" w:color="auto"/>
            <w:right w:val="none" w:sz="0" w:space="0" w:color="auto"/>
          </w:divBdr>
        </w:div>
        <w:div w:id="157115176">
          <w:marLeft w:val="0"/>
          <w:marRight w:val="0"/>
          <w:marTop w:val="0"/>
          <w:marBottom w:val="0"/>
          <w:divBdr>
            <w:top w:val="none" w:sz="0" w:space="0" w:color="auto"/>
            <w:left w:val="none" w:sz="0" w:space="0" w:color="auto"/>
            <w:bottom w:val="none" w:sz="0" w:space="0" w:color="auto"/>
            <w:right w:val="none" w:sz="0" w:space="0" w:color="auto"/>
          </w:divBdr>
        </w:div>
        <w:div w:id="600918365">
          <w:marLeft w:val="0"/>
          <w:marRight w:val="0"/>
          <w:marTop w:val="0"/>
          <w:marBottom w:val="0"/>
          <w:divBdr>
            <w:top w:val="none" w:sz="0" w:space="0" w:color="auto"/>
            <w:left w:val="none" w:sz="0" w:space="0" w:color="auto"/>
            <w:bottom w:val="none" w:sz="0" w:space="0" w:color="auto"/>
            <w:right w:val="none" w:sz="0" w:space="0" w:color="auto"/>
          </w:divBdr>
        </w:div>
        <w:div w:id="107968076">
          <w:marLeft w:val="0"/>
          <w:marRight w:val="0"/>
          <w:marTop w:val="0"/>
          <w:marBottom w:val="0"/>
          <w:divBdr>
            <w:top w:val="none" w:sz="0" w:space="0" w:color="auto"/>
            <w:left w:val="none" w:sz="0" w:space="0" w:color="auto"/>
            <w:bottom w:val="none" w:sz="0" w:space="0" w:color="auto"/>
            <w:right w:val="none" w:sz="0" w:space="0" w:color="auto"/>
          </w:divBdr>
        </w:div>
        <w:div w:id="1533420662">
          <w:marLeft w:val="0"/>
          <w:marRight w:val="0"/>
          <w:marTop w:val="0"/>
          <w:marBottom w:val="0"/>
          <w:divBdr>
            <w:top w:val="none" w:sz="0" w:space="0" w:color="auto"/>
            <w:left w:val="none" w:sz="0" w:space="0" w:color="auto"/>
            <w:bottom w:val="none" w:sz="0" w:space="0" w:color="auto"/>
            <w:right w:val="none" w:sz="0" w:space="0" w:color="auto"/>
          </w:divBdr>
        </w:div>
        <w:div w:id="1584878871">
          <w:marLeft w:val="0"/>
          <w:marRight w:val="0"/>
          <w:marTop w:val="0"/>
          <w:marBottom w:val="0"/>
          <w:divBdr>
            <w:top w:val="none" w:sz="0" w:space="0" w:color="auto"/>
            <w:left w:val="none" w:sz="0" w:space="0" w:color="auto"/>
            <w:bottom w:val="none" w:sz="0" w:space="0" w:color="auto"/>
            <w:right w:val="none" w:sz="0" w:space="0" w:color="auto"/>
          </w:divBdr>
        </w:div>
        <w:div w:id="1705983556">
          <w:marLeft w:val="0"/>
          <w:marRight w:val="0"/>
          <w:marTop w:val="0"/>
          <w:marBottom w:val="0"/>
          <w:divBdr>
            <w:top w:val="none" w:sz="0" w:space="0" w:color="auto"/>
            <w:left w:val="none" w:sz="0" w:space="0" w:color="auto"/>
            <w:bottom w:val="none" w:sz="0" w:space="0" w:color="auto"/>
            <w:right w:val="none" w:sz="0" w:space="0" w:color="auto"/>
          </w:divBdr>
        </w:div>
        <w:div w:id="1105881940">
          <w:marLeft w:val="0"/>
          <w:marRight w:val="0"/>
          <w:marTop w:val="0"/>
          <w:marBottom w:val="0"/>
          <w:divBdr>
            <w:top w:val="none" w:sz="0" w:space="0" w:color="auto"/>
            <w:left w:val="none" w:sz="0" w:space="0" w:color="auto"/>
            <w:bottom w:val="none" w:sz="0" w:space="0" w:color="auto"/>
            <w:right w:val="none" w:sz="0" w:space="0" w:color="auto"/>
          </w:divBdr>
        </w:div>
        <w:div w:id="346831240">
          <w:marLeft w:val="0"/>
          <w:marRight w:val="0"/>
          <w:marTop w:val="0"/>
          <w:marBottom w:val="0"/>
          <w:divBdr>
            <w:top w:val="none" w:sz="0" w:space="0" w:color="auto"/>
            <w:left w:val="none" w:sz="0" w:space="0" w:color="auto"/>
            <w:bottom w:val="none" w:sz="0" w:space="0" w:color="auto"/>
            <w:right w:val="none" w:sz="0" w:space="0" w:color="auto"/>
          </w:divBdr>
        </w:div>
        <w:div w:id="551160888">
          <w:marLeft w:val="0"/>
          <w:marRight w:val="0"/>
          <w:marTop w:val="0"/>
          <w:marBottom w:val="0"/>
          <w:divBdr>
            <w:top w:val="none" w:sz="0" w:space="0" w:color="auto"/>
            <w:left w:val="none" w:sz="0" w:space="0" w:color="auto"/>
            <w:bottom w:val="none" w:sz="0" w:space="0" w:color="auto"/>
            <w:right w:val="none" w:sz="0" w:space="0" w:color="auto"/>
          </w:divBdr>
        </w:div>
        <w:div w:id="1363095390">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
        <w:div w:id="946305242">
          <w:marLeft w:val="0"/>
          <w:marRight w:val="0"/>
          <w:marTop w:val="0"/>
          <w:marBottom w:val="0"/>
          <w:divBdr>
            <w:top w:val="none" w:sz="0" w:space="0" w:color="auto"/>
            <w:left w:val="none" w:sz="0" w:space="0" w:color="auto"/>
            <w:bottom w:val="none" w:sz="0" w:space="0" w:color="auto"/>
            <w:right w:val="none" w:sz="0" w:space="0" w:color="auto"/>
          </w:divBdr>
        </w:div>
        <w:div w:id="1655452559">
          <w:marLeft w:val="0"/>
          <w:marRight w:val="0"/>
          <w:marTop w:val="0"/>
          <w:marBottom w:val="0"/>
          <w:divBdr>
            <w:top w:val="none" w:sz="0" w:space="0" w:color="auto"/>
            <w:left w:val="none" w:sz="0" w:space="0" w:color="auto"/>
            <w:bottom w:val="none" w:sz="0" w:space="0" w:color="auto"/>
            <w:right w:val="none" w:sz="0" w:space="0" w:color="auto"/>
          </w:divBdr>
        </w:div>
        <w:div w:id="374739820">
          <w:marLeft w:val="0"/>
          <w:marRight w:val="0"/>
          <w:marTop w:val="0"/>
          <w:marBottom w:val="0"/>
          <w:divBdr>
            <w:top w:val="none" w:sz="0" w:space="0" w:color="auto"/>
            <w:left w:val="none" w:sz="0" w:space="0" w:color="auto"/>
            <w:bottom w:val="none" w:sz="0" w:space="0" w:color="auto"/>
            <w:right w:val="none" w:sz="0" w:space="0" w:color="auto"/>
          </w:divBdr>
        </w:div>
        <w:div w:id="912353597">
          <w:marLeft w:val="0"/>
          <w:marRight w:val="0"/>
          <w:marTop w:val="0"/>
          <w:marBottom w:val="0"/>
          <w:divBdr>
            <w:top w:val="none" w:sz="0" w:space="0" w:color="auto"/>
            <w:left w:val="none" w:sz="0" w:space="0" w:color="auto"/>
            <w:bottom w:val="none" w:sz="0" w:space="0" w:color="auto"/>
            <w:right w:val="none" w:sz="0" w:space="0" w:color="auto"/>
          </w:divBdr>
        </w:div>
        <w:div w:id="1705405338">
          <w:marLeft w:val="0"/>
          <w:marRight w:val="0"/>
          <w:marTop w:val="0"/>
          <w:marBottom w:val="0"/>
          <w:divBdr>
            <w:top w:val="none" w:sz="0" w:space="0" w:color="auto"/>
            <w:left w:val="none" w:sz="0" w:space="0" w:color="auto"/>
            <w:bottom w:val="none" w:sz="0" w:space="0" w:color="auto"/>
            <w:right w:val="none" w:sz="0" w:space="0" w:color="auto"/>
          </w:divBdr>
        </w:div>
        <w:div w:id="380323801">
          <w:marLeft w:val="0"/>
          <w:marRight w:val="0"/>
          <w:marTop w:val="0"/>
          <w:marBottom w:val="0"/>
          <w:divBdr>
            <w:top w:val="none" w:sz="0" w:space="0" w:color="auto"/>
            <w:left w:val="none" w:sz="0" w:space="0" w:color="auto"/>
            <w:bottom w:val="none" w:sz="0" w:space="0" w:color="auto"/>
            <w:right w:val="none" w:sz="0" w:space="0" w:color="auto"/>
          </w:divBdr>
        </w:div>
        <w:div w:id="1547331187">
          <w:marLeft w:val="0"/>
          <w:marRight w:val="0"/>
          <w:marTop w:val="0"/>
          <w:marBottom w:val="0"/>
          <w:divBdr>
            <w:top w:val="none" w:sz="0" w:space="0" w:color="auto"/>
            <w:left w:val="none" w:sz="0" w:space="0" w:color="auto"/>
            <w:bottom w:val="none" w:sz="0" w:space="0" w:color="auto"/>
            <w:right w:val="none" w:sz="0" w:space="0" w:color="auto"/>
          </w:divBdr>
        </w:div>
        <w:div w:id="2069915686">
          <w:marLeft w:val="0"/>
          <w:marRight w:val="0"/>
          <w:marTop w:val="0"/>
          <w:marBottom w:val="0"/>
          <w:divBdr>
            <w:top w:val="none" w:sz="0" w:space="0" w:color="auto"/>
            <w:left w:val="none" w:sz="0" w:space="0" w:color="auto"/>
            <w:bottom w:val="none" w:sz="0" w:space="0" w:color="auto"/>
            <w:right w:val="none" w:sz="0" w:space="0" w:color="auto"/>
          </w:divBdr>
        </w:div>
        <w:div w:id="593368097">
          <w:marLeft w:val="0"/>
          <w:marRight w:val="0"/>
          <w:marTop w:val="0"/>
          <w:marBottom w:val="0"/>
          <w:divBdr>
            <w:top w:val="none" w:sz="0" w:space="0" w:color="auto"/>
            <w:left w:val="none" w:sz="0" w:space="0" w:color="auto"/>
            <w:bottom w:val="none" w:sz="0" w:space="0" w:color="auto"/>
            <w:right w:val="none" w:sz="0" w:space="0" w:color="auto"/>
          </w:divBdr>
        </w:div>
        <w:div w:id="1400635571">
          <w:marLeft w:val="0"/>
          <w:marRight w:val="0"/>
          <w:marTop w:val="0"/>
          <w:marBottom w:val="0"/>
          <w:divBdr>
            <w:top w:val="none" w:sz="0" w:space="0" w:color="auto"/>
            <w:left w:val="none" w:sz="0" w:space="0" w:color="auto"/>
            <w:bottom w:val="none" w:sz="0" w:space="0" w:color="auto"/>
            <w:right w:val="none" w:sz="0" w:space="0" w:color="auto"/>
          </w:divBdr>
        </w:div>
        <w:div w:id="1536623431">
          <w:marLeft w:val="0"/>
          <w:marRight w:val="0"/>
          <w:marTop w:val="0"/>
          <w:marBottom w:val="0"/>
          <w:divBdr>
            <w:top w:val="none" w:sz="0" w:space="0" w:color="auto"/>
            <w:left w:val="none" w:sz="0" w:space="0" w:color="auto"/>
            <w:bottom w:val="none" w:sz="0" w:space="0" w:color="auto"/>
            <w:right w:val="none" w:sz="0" w:space="0" w:color="auto"/>
          </w:divBdr>
        </w:div>
        <w:div w:id="933437972">
          <w:marLeft w:val="0"/>
          <w:marRight w:val="0"/>
          <w:marTop w:val="0"/>
          <w:marBottom w:val="0"/>
          <w:divBdr>
            <w:top w:val="none" w:sz="0" w:space="0" w:color="auto"/>
            <w:left w:val="none" w:sz="0" w:space="0" w:color="auto"/>
            <w:bottom w:val="none" w:sz="0" w:space="0" w:color="auto"/>
            <w:right w:val="none" w:sz="0" w:space="0" w:color="auto"/>
          </w:divBdr>
        </w:div>
        <w:div w:id="1934245840">
          <w:marLeft w:val="0"/>
          <w:marRight w:val="0"/>
          <w:marTop w:val="0"/>
          <w:marBottom w:val="0"/>
          <w:divBdr>
            <w:top w:val="none" w:sz="0" w:space="0" w:color="auto"/>
            <w:left w:val="none" w:sz="0" w:space="0" w:color="auto"/>
            <w:bottom w:val="none" w:sz="0" w:space="0" w:color="auto"/>
            <w:right w:val="none" w:sz="0" w:space="0" w:color="auto"/>
          </w:divBdr>
        </w:div>
        <w:div w:id="930243164">
          <w:marLeft w:val="0"/>
          <w:marRight w:val="0"/>
          <w:marTop w:val="0"/>
          <w:marBottom w:val="0"/>
          <w:divBdr>
            <w:top w:val="none" w:sz="0" w:space="0" w:color="auto"/>
            <w:left w:val="none" w:sz="0" w:space="0" w:color="auto"/>
            <w:bottom w:val="none" w:sz="0" w:space="0" w:color="auto"/>
            <w:right w:val="none" w:sz="0" w:space="0" w:color="auto"/>
          </w:divBdr>
        </w:div>
        <w:div w:id="2053382982">
          <w:marLeft w:val="0"/>
          <w:marRight w:val="0"/>
          <w:marTop w:val="0"/>
          <w:marBottom w:val="0"/>
          <w:divBdr>
            <w:top w:val="none" w:sz="0" w:space="0" w:color="auto"/>
            <w:left w:val="none" w:sz="0" w:space="0" w:color="auto"/>
            <w:bottom w:val="none" w:sz="0" w:space="0" w:color="auto"/>
            <w:right w:val="none" w:sz="0" w:space="0" w:color="auto"/>
          </w:divBdr>
        </w:div>
        <w:div w:id="1284069252">
          <w:marLeft w:val="0"/>
          <w:marRight w:val="0"/>
          <w:marTop w:val="0"/>
          <w:marBottom w:val="0"/>
          <w:divBdr>
            <w:top w:val="none" w:sz="0" w:space="0" w:color="auto"/>
            <w:left w:val="none" w:sz="0" w:space="0" w:color="auto"/>
            <w:bottom w:val="none" w:sz="0" w:space="0" w:color="auto"/>
            <w:right w:val="none" w:sz="0" w:space="0" w:color="auto"/>
          </w:divBdr>
        </w:div>
        <w:div w:id="2051032100">
          <w:marLeft w:val="0"/>
          <w:marRight w:val="0"/>
          <w:marTop w:val="0"/>
          <w:marBottom w:val="0"/>
          <w:divBdr>
            <w:top w:val="none" w:sz="0" w:space="0" w:color="auto"/>
            <w:left w:val="none" w:sz="0" w:space="0" w:color="auto"/>
            <w:bottom w:val="none" w:sz="0" w:space="0" w:color="auto"/>
            <w:right w:val="none" w:sz="0" w:space="0" w:color="auto"/>
          </w:divBdr>
        </w:div>
        <w:div w:id="985354171">
          <w:marLeft w:val="0"/>
          <w:marRight w:val="0"/>
          <w:marTop w:val="0"/>
          <w:marBottom w:val="0"/>
          <w:divBdr>
            <w:top w:val="none" w:sz="0" w:space="0" w:color="auto"/>
            <w:left w:val="none" w:sz="0" w:space="0" w:color="auto"/>
            <w:bottom w:val="none" w:sz="0" w:space="0" w:color="auto"/>
            <w:right w:val="none" w:sz="0" w:space="0" w:color="auto"/>
          </w:divBdr>
        </w:div>
        <w:div w:id="1336572653">
          <w:marLeft w:val="0"/>
          <w:marRight w:val="0"/>
          <w:marTop w:val="0"/>
          <w:marBottom w:val="0"/>
          <w:divBdr>
            <w:top w:val="none" w:sz="0" w:space="0" w:color="auto"/>
            <w:left w:val="none" w:sz="0" w:space="0" w:color="auto"/>
            <w:bottom w:val="none" w:sz="0" w:space="0" w:color="auto"/>
            <w:right w:val="none" w:sz="0" w:space="0" w:color="auto"/>
          </w:divBdr>
        </w:div>
        <w:div w:id="81530792">
          <w:marLeft w:val="0"/>
          <w:marRight w:val="0"/>
          <w:marTop w:val="0"/>
          <w:marBottom w:val="0"/>
          <w:divBdr>
            <w:top w:val="none" w:sz="0" w:space="0" w:color="auto"/>
            <w:left w:val="none" w:sz="0" w:space="0" w:color="auto"/>
            <w:bottom w:val="none" w:sz="0" w:space="0" w:color="auto"/>
            <w:right w:val="none" w:sz="0" w:space="0" w:color="auto"/>
          </w:divBdr>
        </w:div>
        <w:div w:id="894774143">
          <w:marLeft w:val="0"/>
          <w:marRight w:val="0"/>
          <w:marTop w:val="0"/>
          <w:marBottom w:val="0"/>
          <w:divBdr>
            <w:top w:val="none" w:sz="0" w:space="0" w:color="auto"/>
            <w:left w:val="none" w:sz="0" w:space="0" w:color="auto"/>
            <w:bottom w:val="none" w:sz="0" w:space="0" w:color="auto"/>
            <w:right w:val="none" w:sz="0" w:space="0" w:color="auto"/>
          </w:divBdr>
        </w:div>
        <w:div w:id="832184465">
          <w:marLeft w:val="0"/>
          <w:marRight w:val="0"/>
          <w:marTop w:val="0"/>
          <w:marBottom w:val="0"/>
          <w:divBdr>
            <w:top w:val="none" w:sz="0" w:space="0" w:color="auto"/>
            <w:left w:val="none" w:sz="0" w:space="0" w:color="auto"/>
            <w:bottom w:val="none" w:sz="0" w:space="0" w:color="auto"/>
            <w:right w:val="none" w:sz="0" w:space="0" w:color="auto"/>
          </w:divBdr>
        </w:div>
        <w:div w:id="1600984110">
          <w:marLeft w:val="0"/>
          <w:marRight w:val="0"/>
          <w:marTop w:val="0"/>
          <w:marBottom w:val="0"/>
          <w:divBdr>
            <w:top w:val="none" w:sz="0" w:space="0" w:color="auto"/>
            <w:left w:val="none" w:sz="0" w:space="0" w:color="auto"/>
            <w:bottom w:val="none" w:sz="0" w:space="0" w:color="auto"/>
            <w:right w:val="none" w:sz="0" w:space="0" w:color="auto"/>
          </w:divBdr>
        </w:div>
        <w:div w:id="803161573">
          <w:marLeft w:val="0"/>
          <w:marRight w:val="0"/>
          <w:marTop w:val="0"/>
          <w:marBottom w:val="0"/>
          <w:divBdr>
            <w:top w:val="none" w:sz="0" w:space="0" w:color="auto"/>
            <w:left w:val="none" w:sz="0" w:space="0" w:color="auto"/>
            <w:bottom w:val="none" w:sz="0" w:space="0" w:color="auto"/>
            <w:right w:val="none" w:sz="0" w:space="0" w:color="auto"/>
          </w:divBdr>
        </w:div>
        <w:div w:id="1933198738">
          <w:marLeft w:val="0"/>
          <w:marRight w:val="0"/>
          <w:marTop w:val="0"/>
          <w:marBottom w:val="0"/>
          <w:divBdr>
            <w:top w:val="none" w:sz="0" w:space="0" w:color="auto"/>
            <w:left w:val="none" w:sz="0" w:space="0" w:color="auto"/>
            <w:bottom w:val="none" w:sz="0" w:space="0" w:color="auto"/>
            <w:right w:val="none" w:sz="0" w:space="0" w:color="auto"/>
          </w:divBdr>
        </w:div>
        <w:div w:id="168181972">
          <w:marLeft w:val="0"/>
          <w:marRight w:val="0"/>
          <w:marTop w:val="0"/>
          <w:marBottom w:val="0"/>
          <w:divBdr>
            <w:top w:val="none" w:sz="0" w:space="0" w:color="auto"/>
            <w:left w:val="none" w:sz="0" w:space="0" w:color="auto"/>
            <w:bottom w:val="none" w:sz="0" w:space="0" w:color="auto"/>
            <w:right w:val="none" w:sz="0" w:space="0" w:color="auto"/>
          </w:divBdr>
        </w:div>
        <w:div w:id="497775442">
          <w:marLeft w:val="0"/>
          <w:marRight w:val="0"/>
          <w:marTop w:val="0"/>
          <w:marBottom w:val="0"/>
          <w:divBdr>
            <w:top w:val="none" w:sz="0" w:space="0" w:color="auto"/>
            <w:left w:val="none" w:sz="0" w:space="0" w:color="auto"/>
            <w:bottom w:val="none" w:sz="0" w:space="0" w:color="auto"/>
            <w:right w:val="none" w:sz="0" w:space="0" w:color="auto"/>
          </w:divBdr>
        </w:div>
        <w:div w:id="1219896084">
          <w:marLeft w:val="0"/>
          <w:marRight w:val="0"/>
          <w:marTop w:val="0"/>
          <w:marBottom w:val="0"/>
          <w:divBdr>
            <w:top w:val="none" w:sz="0" w:space="0" w:color="auto"/>
            <w:left w:val="none" w:sz="0" w:space="0" w:color="auto"/>
            <w:bottom w:val="none" w:sz="0" w:space="0" w:color="auto"/>
            <w:right w:val="none" w:sz="0" w:space="0" w:color="auto"/>
          </w:divBdr>
        </w:div>
        <w:div w:id="1278025302">
          <w:marLeft w:val="0"/>
          <w:marRight w:val="0"/>
          <w:marTop w:val="0"/>
          <w:marBottom w:val="0"/>
          <w:divBdr>
            <w:top w:val="none" w:sz="0" w:space="0" w:color="auto"/>
            <w:left w:val="none" w:sz="0" w:space="0" w:color="auto"/>
            <w:bottom w:val="none" w:sz="0" w:space="0" w:color="auto"/>
            <w:right w:val="none" w:sz="0" w:space="0" w:color="auto"/>
          </w:divBdr>
        </w:div>
        <w:div w:id="1396782906">
          <w:marLeft w:val="0"/>
          <w:marRight w:val="0"/>
          <w:marTop w:val="0"/>
          <w:marBottom w:val="0"/>
          <w:divBdr>
            <w:top w:val="none" w:sz="0" w:space="0" w:color="auto"/>
            <w:left w:val="none" w:sz="0" w:space="0" w:color="auto"/>
            <w:bottom w:val="none" w:sz="0" w:space="0" w:color="auto"/>
            <w:right w:val="none" w:sz="0" w:space="0" w:color="auto"/>
          </w:divBdr>
        </w:div>
        <w:div w:id="1212231881">
          <w:marLeft w:val="0"/>
          <w:marRight w:val="0"/>
          <w:marTop w:val="0"/>
          <w:marBottom w:val="0"/>
          <w:divBdr>
            <w:top w:val="none" w:sz="0" w:space="0" w:color="auto"/>
            <w:left w:val="none" w:sz="0" w:space="0" w:color="auto"/>
            <w:bottom w:val="none" w:sz="0" w:space="0" w:color="auto"/>
            <w:right w:val="none" w:sz="0" w:space="0" w:color="auto"/>
          </w:divBdr>
        </w:div>
        <w:div w:id="566957317">
          <w:marLeft w:val="0"/>
          <w:marRight w:val="0"/>
          <w:marTop w:val="0"/>
          <w:marBottom w:val="0"/>
          <w:divBdr>
            <w:top w:val="none" w:sz="0" w:space="0" w:color="auto"/>
            <w:left w:val="none" w:sz="0" w:space="0" w:color="auto"/>
            <w:bottom w:val="none" w:sz="0" w:space="0" w:color="auto"/>
            <w:right w:val="none" w:sz="0" w:space="0" w:color="auto"/>
          </w:divBdr>
        </w:div>
        <w:div w:id="1979651180">
          <w:marLeft w:val="0"/>
          <w:marRight w:val="0"/>
          <w:marTop w:val="0"/>
          <w:marBottom w:val="0"/>
          <w:divBdr>
            <w:top w:val="none" w:sz="0" w:space="0" w:color="auto"/>
            <w:left w:val="none" w:sz="0" w:space="0" w:color="auto"/>
            <w:bottom w:val="none" w:sz="0" w:space="0" w:color="auto"/>
            <w:right w:val="none" w:sz="0" w:space="0" w:color="auto"/>
          </w:divBdr>
        </w:div>
      </w:divsChild>
    </w:div>
    <w:div w:id="1995451909">
      <w:bodyDiv w:val="1"/>
      <w:marLeft w:val="0"/>
      <w:marRight w:val="0"/>
      <w:marTop w:val="0"/>
      <w:marBottom w:val="0"/>
      <w:divBdr>
        <w:top w:val="none" w:sz="0" w:space="0" w:color="auto"/>
        <w:left w:val="none" w:sz="0" w:space="0" w:color="auto"/>
        <w:bottom w:val="none" w:sz="0" w:space="0" w:color="auto"/>
        <w:right w:val="none" w:sz="0" w:space="0" w:color="auto"/>
      </w:divBdr>
    </w:div>
    <w:div w:id="2015526389">
      <w:bodyDiv w:val="1"/>
      <w:marLeft w:val="0"/>
      <w:marRight w:val="0"/>
      <w:marTop w:val="0"/>
      <w:marBottom w:val="0"/>
      <w:divBdr>
        <w:top w:val="none" w:sz="0" w:space="0" w:color="auto"/>
        <w:left w:val="none" w:sz="0" w:space="0" w:color="auto"/>
        <w:bottom w:val="none" w:sz="0" w:space="0" w:color="auto"/>
        <w:right w:val="none" w:sz="0" w:space="0" w:color="auto"/>
      </w:divBdr>
    </w:div>
    <w:div w:id="2053309142">
      <w:bodyDiv w:val="1"/>
      <w:marLeft w:val="0"/>
      <w:marRight w:val="0"/>
      <w:marTop w:val="0"/>
      <w:marBottom w:val="0"/>
      <w:divBdr>
        <w:top w:val="none" w:sz="0" w:space="0" w:color="auto"/>
        <w:left w:val="none" w:sz="0" w:space="0" w:color="auto"/>
        <w:bottom w:val="none" w:sz="0" w:space="0" w:color="auto"/>
        <w:right w:val="none" w:sz="0" w:space="0" w:color="auto"/>
      </w:divBdr>
      <w:divsChild>
        <w:div w:id="1081176950">
          <w:marLeft w:val="0"/>
          <w:marRight w:val="0"/>
          <w:marTop w:val="0"/>
          <w:marBottom w:val="0"/>
          <w:divBdr>
            <w:top w:val="none" w:sz="0" w:space="0" w:color="auto"/>
            <w:left w:val="none" w:sz="0" w:space="0" w:color="auto"/>
            <w:bottom w:val="none" w:sz="0" w:space="0" w:color="auto"/>
            <w:right w:val="none" w:sz="0" w:space="0" w:color="auto"/>
          </w:divBdr>
        </w:div>
        <w:div w:id="240943059">
          <w:marLeft w:val="0"/>
          <w:marRight w:val="0"/>
          <w:marTop w:val="0"/>
          <w:marBottom w:val="0"/>
          <w:divBdr>
            <w:top w:val="none" w:sz="0" w:space="0" w:color="auto"/>
            <w:left w:val="none" w:sz="0" w:space="0" w:color="auto"/>
            <w:bottom w:val="none" w:sz="0" w:space="0" w:color="auto"/>
            <w:right w:val="none" w:sz="0" w:space="0" w:color="auto"/>
          </w:divBdr>
        </w:div>
      </w:divsChild>
    </w:div>
    <w:div w:id="2130195026">
      <w:bodyDiv w:val="1"/>
      <w:marLeft w:val="0"/>
      <w:marRight w:val="0"/>
      <w:marTop w:val="0"/>
      <w:marBottom w:val="0"/>
      <w:divBdr>
        <w:top w:val="none" w:sz="0" w:space="0" w:color="auto"/>
        <w:left w:val="none" w:sz="0" w:space="0" w:color="auto"/>
        <w:bottom w:val="none" w:sz="0" w:space="0" w:color="auto"/>
        <w:right w:val="none" w:sz="0" w:space="0" w:color="auto"/>
      </w:divBdr>
      <w:divsChild>
        <w:div w:id="44767495">
          <w:marLeft w:val="0"/>
          <w:marRight w:val="0"/>
          <w:marTop w:val="0"/>
          <w:marBottom w:val="0"/>
          <w:divBdr>
            <w:top w:val="none" w:sz="0" w:space="0" w:color="auto"/>
            <w:left w:val="none" w:sz="0" w:space="0" w:color="auto"/>
            <w:bottom w:val="none" w:sz="0" w:space="0" w:color="auto"/>
            <w:right w:val="none" w:sz="0" w:space="0" w:color="auto"/>
          </w:divBdr>
        </w:div>
        <w:div w:id="792018470">
          <w:marLeft w:val="0"/>
          <w:marRight w:val="0"/>
          <w:marTop w:val="0"/>
          <w:marBottom w:val="0"/>
          <w:divBdr>
            <w:top w:val="none" w:sz="0" w:space="0" w:color="auto"/>
            <w:left w:val="none" w:sz="0" w:space="0" w:color="auto"/>
            <w:bottom w:val="none" w:sz="0" w:space="0" w:color="auto"/>
            <w:right w:val="none" w:sz="0" w:space="0" w:color="auto"/>
          </w:divBdr>
        </w:div>
        <w:div w:id="1664162684">
          <w:marLeft w:val="0"/>
          <w:marRight w:val="0"/>
          <w:marTop w:val="0"/>
          <w:marBottom w:val="0"/>
          <w:divBdr>
            <w:top w:val="none" w:sz="0" w:space="0" w:color="auto"/>
            <w:left w:val="none" w:sz="0" w:space="0" w:color="auto"/>
            <w:bottom w:val="none" w:sz="0" w:space="0" w:color="auto"/>
            <w:right w:val="none" w:sz="0" w:space="0" w:color="auto"/>
          </w:divBdr>
        </w:div>
        <w:div w:id="1660883524">
          <w:marLeft w:val="0"/>
          <w:marRight w:val="0"/>
          <w:marTop w:val="0"/>
          <w:marBottom w:val="0"/>
          <w:divBdr>
            <w:top w:val="none" w:sz="0" w:space="0" w:color="auto"/>
            <w:left w:val="none" w:sz="0" w:space="0" w:color="auto"/>
            <w:bottom w:val="none" w:sz="0" w:space="0" w:color="auto"/>
            <w:right w:val="none" w:sz="0" w:space="0" w:color="auto"/>
          </w:divBdr>
        </w:div>
        <w:div w:id="1076707550">
          <w:marLeft w:val="0"/>
          <w:marRight w:val="0"/>
          <w:marTop w:val="0"/>
          <w:marBottom w:val="0"/>
          <w:divBdr>
            <w:top w:val="none" w:sz="0" w:space="0" w:color="auto"/>
            <w:left w:val="none" w:sz="0" w:space="0" w:color="auto"/>
            <w:bottom w:val="none" w:sz="0" w:space="0" w:color="auto"/>
            <w:right w:val="none" w:sz="0" w:space="0" w:color="auto"/>
          </w:divBdr>
        </w:div>
        <w:div w:id="361442524">
          <w:marLeft w:val="0"/>
          <w:marRight w:val="0"/>
          <w:marTop w:val="0"/>
          <w:marBottom w:val="0"/>
          <w:divBdr>
            <w:top w:val="none" w:sz="0" w:space="0" w:color="auto"/>
            <w:left w:val="none" w:sz="0" w:space="0" w:color="auto"/>
            <w:bottom w:val="none" w:sz="0" w:space="0" w:color="auto"/>
            <w:right w:val="none" w:sz="0" w:space="0" w:color="auto"/>
          </w:divBdr>
        </w:div>
        <w:div w:id="364991742">
          <w:marLeft w:val="0"/>
          <w:marRight w:val="0"/>
          <w:marTop w:val="0"/>
          <w:marBottom w:val="0"/>
          <w:divBdr>
            <w:top w:val="none" w:sz="0" w:space="0" w:color="auto"/>
            <w:left w:val="none" w:sz="0" w:space="0" w:color="auto"/>
            <w:bottom w:val="none" w:sz="0" w:space="0" w:color="auto"/>
            <w:right w:val="none" w:sz="0" w:space="0" w:color="auto"/>
          </w:divBdr>
        </w:div>
        <w:div w:id="966474348">
          <w:marLeft w:val="0"/>
          <w:marRight w:val="0"/>
          <w:marTop w:val="0"/>
          <w:marBottom w:val="0"/>
          <w:divBdr>
            <w:top w:val="none" w:sz="0" w:space="0" w:color="auto"/>
            <w:left w:val="none" w:sz="0" w:space="0" w:color="auto"/>
            <w:bottom w:val="none" w:sz="0" w:space="0" w:color="auto"/>
            <w:right w:val="none" w:sz="0" w:space="0" w:color="auto"/>
          </w:divBdr>
        </w:div>
        <w:div w:id="1793286689">
          <w:marLeft w:val="0"/>
          <w:marRight w:val="0"/>
          <w:marTop w:val="0"/>
          <w:marBottom w:val="0"/>
          <w:divBdr>
            <w:top w:val="none" w:sz="0" w:space="0" w:color="auto"/>
            <w:left w:val="none" w:sz="0" w:space="0" w:color="auto"/>
            <w:bottom w:val="none" w:sz="0" w:space="0" w:color="auto"/>
            <w:right w:val="none" w:sz="0" w:space="0" w:color="auto"/>
          </w:divBdr>
        </w:div>
        <w:div w:id="935097386">
          <w:marLeft w:val="0"/>
          <w:marRight w:val="0"/>
          <w:marTop w:val="0"/>
          <w:marBottom w:val="0"/>
          <w:divBdr>
            <w:top w:val="none" w:sz="0" w:space="0" w:color="auto"/>
            <w:left w:val="none" w:sz="0" w:space="0" w:color="auto"/>
            <w:bottom w:val="none" w:sz="0" w:space="0" w:color="auto"/>
            <w:right w:val="none" w:sz="0" w:space="0" w:color="auto"/>
          </w:divBdr>
        </w:div>
        <w:div w:id="473837760">
          <w:marLeft w:val="0"/>
          <w:marRight w:val="0"/>
          <w:marTop w:val="0"/>
          <w:marBottom w:val="0"/>
          <w:divBdr>
            <w:top w:val="none" w:sz="0" w:space="0" w:color="auto"/>
            <w:left w:val="none" w:sz="0" w:space="0" w:color="auto"/>
            <w:bottom w:val="none" w:sz="0" w:space="0" w:color="auto"/>
            <w:right w:val="none" w:sz="0" w:space="0" w:color="auto"/>
          </w:divBdr>
        </w:div>
        <w:div w:id="1301570050">
          <w:marLeft w:val="0"/>
          <w:marRight w:val="0"/>
          <w:marTop w:val="0"/>
          <w:marBottom w:val="0"/>
          <w:divBdr>
            <w:top w:val="none" w:sz="0" w:space="0" w:color="auto"/>
            <w:left w:val="none" w:sz="0" w:space="0" w:color="auto"/>
            <w:bottom w:val="none" w:sz="0" w:space="0" w:color="auto"/>
            <w:right w:val="none" w:sz="0" w:space="0" w:color="auto"/>
          </w:divBdr>
        </w:div>
        <w:div w:id="20595805">
          <w:marLeft w:val="0"/>
          <w:marRight w:val="0"/>
          <w:marTop w:val="0"/>
          <w:marBottom w:val="0"/>
          <w:divBdr>
            <w:top w:val="none" w:sz="0" w:space="0" w:color="auto"/>
            <w:left w:val="none" w:sz="0" w:space="0" w:color="auto"/>
            <w:bottom w:val="none" w:sz="0" w:space="0" w:color="auto"/>
            <w:right w:val="none" w:sz="0" w:space="0" w:color="auto"/>
          </w:divBdr>
        </w:div>
        <w:div w:id="1297174339">
          <w:marLeft w:val="0"/>
          <w:marRight w:val="0"/>
          <w:marTop w:val="0"/>
          <w:marBottom w:val="0"/>
          <w:divBdr>
            <w:top w:val="none" w:sz="0" w:space="0" w:color="auto"/>
            <w:left w:val="none" w:sz="0" w:space="0" w:color="auto"/>
            <w:bottom w:val="none" w:sz="0" w:space="0" w:color="auto"/>
            <w:right w:val="none" w:sz="0" w:space="0" w:color="auto"/>
          </w:divBdr>
        </w:div>
        <w:div w:id="1288508150">
          <w:marLeft w:val="0"/>
          <w:marRight w:val="0"/>
          <w:marTop w:val="0"/>
          <w:marBottom w:val="0"/>
          <w:divBdr>
            <w:top w:val="none" w:sz="0" w:space="0" w:color="auto"/>
            <w:left w:val="none" w:sz="0" w:space="0" w:color="auto"/>
            <w:bottom w:val="none" w:sz="0" w:space="0" w:color="auto"/>
            <w:right w:val="none" w:sz="0" w:space="0" w:color="auto"/>
          </w:divBdr>
        </w:div>
        <w:div w:id="1896234943">
          <w:marLeft w:val="0"/>
          <w:marRight w:val="0"/>
          <w:marTop w:val="0"/>
          <w:marBottom w:val="0"/>
          <w:divBdr>
            <w:top w:val="none" w:sz="0" w:space="0" w:color="auto"/>
            <w:left w:val="none" w:sz="0" w:space="0" w:color="auto"/>
            <w:bottom w:val="none" w:sz="0" w:space="0" w:color="auto"/>
            <w:right w:val="none" w:sz="0" w:space="0" w:color="auto"/>
          </w:divBdr>
        </w:div>
        <w:div w:id="810635734">
          <w:marLeft w:val="0"/>
          <w:marRight w:val="0"/>
          <w:marTop w:val="0"/>
          <w:marBottom w:val="0"/>
          <w:divBdr>
            <w:top w:val="none" w:sz="0" w:space="0" w:color="auto"/>
            <w:left w:val="none" w:sz="0" w:space="0" w:color="auto"/>
            <w:bottom w:val="none" w:sz="0" w:space="0" w:color="auto"/>
            <w:right w:val="none" w:sz="0" w:space="0" w:color="auto"/>
          </w:divBdr>
        </w:div>
        <w:div w:id="617182648">
          <w:marLeft w:val="0"/>
          <w:marRight w:val="0"/>
          <w:marTop w:val="0"/>
          <w:marBottom w:val="0"/>
          <w:divBdr>
            <w:top w:val="none" w:sz="0" w:space="0" w:color="auto"/>
            <w:left w:val="none" w:sz="0" w:space="0" w:color="auto"/>
            <w:bottom w:val="none" w:sz="0" w:space="0" w:color="auto"/>
            <w:right w:val="none" w:sz="0" w:space="0" w:color="auto"/>
          </w:divBdr>
        </w:div>
        <w:div w:id="1190992715">
          <w:marLeft w:val="0"/>
          <w:marRight w:val="0"/>
          <w:marTop w:val="0"/>
          <w:marBottom w:val="0"/>
          <w:divBdr>
            <w:top w:val="none" w:sz="0" w:space="0" w:color="auto"/>
            <w:left w:val="none" w:sz="0" w:space="0" w:color="auto"/>
            <w:bottom w:val="none" w:sz="0" w:space="0" w:color="auto"/>
            <w:right w:val="none" w:sz="0" w:space="0" w:color="auto"/>
          </w:divBdr>
        </w:div>
        <w:div w:id="24708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EE1E-0F36-4F4A-B42D-748A3B33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2120</Words>
  <Characters>12090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Dipartimento</vt:lpstr>
    </vt:vector>
  </TitlesOfParts>
  <Company>BASTARDS TeaM</Company>
  <LinksUpToDate>false</LinksUpToDate>
  <CharactersWithSpaces>14182</CharactersWithSpaces>
  <SharedDoc>false</SharedDoc>
  <HLinks>
    <vt:vector size="18" baseType="variant">
      <vt:variant>
        <vt:i4>7340040</vt:i4>
      </vt:variant>
      <vt:variant>
        <vt:i4>0</vt:i4>
      </vt:variant>
      <vt:variant>
        <vt:i4>0</vt:i4>
      </vt:variant>
      <vt:variant>
        <vt:i4>5</vt:i4>
      </vt:variant>
      <vt:variant>
        <vt:lpwstr>mailto:Dipartimento.selfps@pec.regione.calabria.it</vt:lpwstr>
      </vt:variant>
      <vt:variant>
        <vt:lpwstr/>
      </vt:variant>
      <vt:variant>
        <vt:i4>2228299</vt:i4>
      </vt:variant>
      <vt:variant>
        <vt:i4>3</vt:i4>
      </vt:variant>
      <vt:variant>
        <vt:i4>0</vt:i4>
      </vt:variant>
      <vt:variant>
        <vt:i4>5</vt:i4>
      </vt:variant>
      <vt:variant>
        <vt:lpwstr>mailto:pariopportunita.selfps@pec.regione.calabria.it</vt:lpwstr>
      </vt:variant>
      <vt:variant>
        <vt:lpwstr/>
      </vt:variant>
      <vt:variant>
        <vt:i4>6946907</vt:i4>
      </vt:variant>
      <vt:variant>
        <vt:i4>0</vt:i4>
      </vt:variant>
      <vt:variant>
        <vt:i4>0</vt:i4>
      </vt:variant>
      <vt:variant>
        <vt:i4>5</vt:i4>
      </vt:variant>
      <vt:variant>
        <vt:lpwstr>mailto:l.forchino@regione.calabria.it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dc:title>
  <dc:creator>Settore N.11</dc:creator>
  <cp:lastModifiedBy>Utente1</cp:lastModifiedBy>
  <cp:revision>3</cp:revision>
  <cp:lastPrinted>2018-01-11T09:16:00Z</cp:lastPrinted>
  <dcterms:created xsi:type="dcterms:W3CDTF">2018-11-30T12:44:00Z</dcterms:created>
  <dcterms:modified xsi:type="dcterms:W3CDTF">2018-11-30T13:25:00Z</dcterms:modified>
</cp:coreProperties>
</file>